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139D" w14:textId="363CE9AF" w:rsidR="00B63D21" w:rsidRDefault="00B63D21" w:rsidP="00B63D21">
      <w:pPr>
        <w:pStyle w:val="Corpotesto"/>
        <w:tabs>
          <w:tab w:val="left" w:pos="2895"/>
          <w:tab w:val="left" w:pos="8628"/>
        </w:tabs>
        <w:kinsoku w:val="0"/>
        <w:overflowPunct w:val="0"/>
        <w:ind w:left="942"/>
      </w:pPr>
    </w:p>
    <w:p w14:paraId="6FC45CD8" w14:textId="78B0EB39" w:rsidR="00B63D21" w:rsidRDefault="00B63D21" w:rsidP="00B63D21">
      <w:pPr>
        <w:pStyle w:val="Titolo1"/>
        <w:kinsoku w:val="0"/>
        <w:overflowPunct w:val="0"/>
        <w:rPr>
          <w:spacing w:val="-5"/>
        </w:rPr>
      </w:pPr>
      <w:r>
        <w:t>ALLEGATO</w:t>
      </w:r>
      <w:r>
        <w:rPr>
          <w:spacing w:val="-1"/>
        </w:rPr>
        <w:t xml:space="preserve"> </w:t>
      </w:r>
      <w:r>
        <w:rPr>
          <w:spacing w:val="-5"/>
        </w:rPr>
        <w:t>B</w:t>
      </w:r>
    </w:p>
    <w:p w14:paraId="5B2AB82A" w14:textId="77777777" w:rsidR="00B63D21" w:rsidRDefault="00B63D21" w:rsidP="00B63D21">
      <w:pPr>
        <w:pStyle w:val="Corpotesto"/>
        <w:kinsoku w:val="0"/>
        <w:overflowPunct w:val="0"/>
        <w:rPr>
          <w:b/>
          <w:bCs/>
        </w:rPr>
      </w:pPr>
    </w:p>
    <w:p w14:paraId="10E7FA1A" w14:textId="77777777" w:rsidR="00B63D21" w:rsidRDefault="00B63D21" w:rsidP="00B63D21">
      <w:pPr>
        <w:pStyle w:val="Titolo2"/>
        <w:kinsoku w:val="0"/>
        <w:overflowPunct w:val="0"/>
        <w:ind w:left="1201" w:right="800" w:hanging="1"/>
        <w:jc w:val="both"/>
        <w:rPr>
          <w:spacing w:val="-2"/>
        </w:rPr>
      </w:pPr>
      <w:r>
        <w:t>Elenco dei titoli di studio ulteriori, dei titoli di servizio e dei n. 20 migliori titoli artistico- professionali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ritiene</w:t>
      </w:r>
      <w:r>
        <w:rPr>
          <w:spacing w:val="-2"/>
        </w:rPr>
        <w:t xml:space="preserve"> </w:t>
      </w:r>
      <w:r>
        <w:t>utili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 xml:space="preserve">T.U. </w:t>
      </w:r>
      <w:r>
        <w:rPr>
          <w:spacing w:val="-2"/>
        </w:rPr>
        <w:t>n.445/2000</w:t>
      </w:r>
    </w:p>
    <w:p w14:paraId="2E727EEE" w14:textId="77777777" w:rsidR="00B63D21" w:rsidRDefault="00B63D21" w:rsidP="00B63D21">
      <w:pPr>
        <w:pStyle w:val="Corpotesto"/>
        <w:kinsoku w:val="0"/>
        <w:overflowPunct w:val="0"/>
        <w:spacing w:before="5"/>
        <w:rPr>
          <w:b/>
          <w:bCs/>
        </w:rPr>
      </w:pPr>
    </w:p>
    <w:p w14:paraId="797C2EDF" w14:textId="6FDFFDDE" w:rsidR="00B63D21" w:rsidRDefault="00B63D21" w:rsidP="00B63D21">
      <w:pPr>
        <w:pStyle w:val="Corpotesto"/>
        <w:kinsoku w:val="0"/>
        <w:overflowPunct w:val="0"/>
        <w:spacing w:before="1"/>
        <w:ind w:left="353" w:right="541"/>
        <w:jc w:val="right"/>
        <w:rPr>
          <w:rFonts w:ascii="Calibri" w:hAnsi="Calibri" w:cs="Calibri"/>
          <w:spacing w:val="-2"/>
        </w:rPr>
      </w:pP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Direttore del Conservatorio Statale di Musica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“</w:t>
      </w:r>
      <w:r>
        <w:rPr>
          <w:rFonts w:ascii="Calibri" w:hAnsi="Calibri" w:cs="Calibri"/>
          <w:i/>
          <w:iCs/>
        </w:rPr>
        <w:t>Monteverdi</w:t>
      </w:r>
      <w:r>
        <w:rPr>
          <w:rFonts w:ascii="Calibri" w:hAnsi="Calibri" w:cs="Calibri"/>
          <w:spacing w:val="-2"/>
        </w:rPr>
        <w:t>”</w:t>
      </w:r>
    </w:p>
    <w:p w14:paraId="2C1F2CFB" w14:textId="31B8775D" w:rsidR="00B63D21" w:rsidRDefault="00B63D21" w:rsidP="00B63D21">
      <w:pPr>
        <w:pStyle w:val="Corpotesto"/>
        <w:kinsoku w:val="0"/>
        <w:overflowPunct w:val="0"/>
        <w:spacing w:before="23"/>
        <w:ind w:left="353" w:right="541"/>
        <w:jc w:val="right"/>
        <w:rPr>
          <w:rFonts w:ascii="Calibri" w:hAnsi="Calibri" w:cs="Calibri"/>
          <w:spacing w:val="-5"/>
        </w:rPr>
      </w:pPr>
      <w:r>
        <w:rPr>
          <w:rFonts w:ascii="Calibri" w:hAnsi="Calibri" w:cs="Calibri"/>
        </w:rPr>
        <w:t>Via Realdo Colombo 1 Cremona</w:t>
      </w:r>
    </w:p>
    <w:p w14:paraId="430D5859" w14:textId="0CC7ECA7" w:rsidR="00B63D21" w:rsidRDefault="00B63D21" w:rsidP="00B63D21">
      <w:pPr>
        <w:pStyle w:val="Corpotesto"/>
        <w:kinsoku w:val="0"/>
        <w:overflowPunct w:val="0"/>
        <w:spacing w:before="24"/>
        <w:ind w:left="353" w:right="541"/>
        <w:jc w:val="right"/>
        <w:rPr>
          <w:rFonts w:ascii="Calibri" w:hAnsi="Calibri" w:cs="Calibri"/>
          <w:spacing w:val="-2"/>
        </w:rPr>
      </w:pPr>
    </w:p>
    <w:p w14:paraId="72032CE4" w14:textId="77777777" w:rsidR="00B63D21" w:rsidRDefault="00B63D21" w:rsidP="00B63D21">
      <w:pPr>
        <w:pStyle w:val="Corpotesto"/>
        <w:kinsoku w:val="0"/>
        <w:overflowPunct w:val="0"/>
        <w:spacing w:before="6"/>
        <w:rPr>
          <w:rFonts w:ascii="Calibri" w:hAnsi="Calibri" w:cs="Calibri"/>
          <w:sz w:val="31"/>
          <w:szCs w:val="31"/>
        </w:rPr>
      </w:pPr>
    </w:p>
    <w:p w14:paraId="7EDE0981" w14:textId="77777777" w:rsidR="00B63D21" w:rsidRDefault="00B63D21" w:rsidP="00B63D21">
      <w:pPr>
        <w:pStyle w:val="Corpotesto"/>
        <w:tabs>
          <w:tab w:val="left" w:pos="3559"/>
          <w:tab w:val="left" w:pos="5899"/>
          <w:tab w:val="left" w:pos="6433"/>
          <w:tab w:val="left" w:pos="8144"/>
          <w:tab w:val="left" w:pos="8253"/>
          <w:tab w:val="left" w:pos="8420"/>
          <w:tab w:val="left" w:pos="8561"/>
          <w:tab w:val="left" w:pos="8875"/>
          <w:tab w:val="left" w:pos="9093"/>
          <w:tab w:val="left" w:pos="9371"/>
          <w:tab w:val="left" w:pos="9804"/>
          <w:tab w:val="left" w:pos="9867"/>
          <w:tab w:val="left" w:pos="10475"/>
          <w:tab w:val="left" w:pos="10537"/>
        </w:tabs>
        <w:kinsoku w:val="0"/>
        <w:overflowPunct w:val="0"/>
        <w:spacing w:line="448" w:lineRule="auto"/>
        <w:ind w:left="942" w:right="571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Io sottoscritto/a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pacing w:val="8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nato/a </w:t>
      </w:r>
      <w:proofErr w:type="spellStart"/>
      <w:r>
        <w:rPr>
          <w:rFonts w:ascii="Cambria" w:hAnsi="Cambria" w:cs="Cambria"/>
          <w:sz w:val="22"/>
          <w:szCs w:val="22"/>
        </w:rPr>
        <w:t>a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prov. </w:t>
      </w:r>
      <w:proofErr w:type="spellStart"/>
      <w:r>
        <w:rPr>
          <w:rFonts w:ascii="Cambria" w:hAnsi="Cambria" w:cs="Cambria"/>
          <w:sz w:val="22"/>
          <w:szCs w:val="22"/>
        </w:rPr>
        <w:t>di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rFonts w:ascii="Cambria" w:hAnsi="Cambria" w:cs="Cambria"/>
          <w:sz w:val="22"/>
          <w:szCs w:val="22"/>
        </w:rPr>
        <w:t xml:space="preserve">il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rFonts w:ascii="Cambria" w:hAnsi="Cambria" w:cs="Cambria"/>
          <w:spacing w:val="-10"/>
          <w:sz w:val="22"/>
          <w:szCs w:val="22"/>
        </w:rPr>
        <w:t>/</w:t>
      </w:r>
      <w:r>
        <w:rPr>
          <w:sz w:val="22"/>
          <w:szCs w:val="22"/>
          <w:u w:val="single"/>
        </w:rPr>
        <w:tab/>
      </w:r>
      <w:r>
        <w:rPr>
          <w:rFonts w:ascii="Cambria" w:hAnsi="Cambria" w:cs="Cambria"/>
          <w:spacing w:val="-10"/>
          <w:sz w:val="22"/>
          <w:szCs w:val="22"/>
        </w:rPr>
        <w:t>/</w:t>
      </w:r>
      <w:proofErr w:type="gramStart"/>
      <w:r>
        <w:rPr>
          <w:sz w:val="22"/>
          <w:szCs w:val="22"/>
          <w:u w:val="single"/>
        </w:rPr>
        <w:tab/>
      </w:r>
      <w:r>
        <w:rPr>
          <w:spacing w:val="-49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residente</w:t>
      </w:r>
      <w:proofErr w:type="gramEnd"/>
      <w:r>
        <w:rPr>
          <w:rFonts w:ascii="Cambria" w:hAnsi="Cambria" w:cs="Cambria"/>
          <w:sz w:val="22"/>
          <w:szCs w:val="22"/>
        </w:rPr>
        <w:t xml:space="preserve"> in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rFonts w:ascii="Cambria" w:hAnsi="Cambria" w:cs="Cambria"/>
          <w:sz w:val="22"/>
          <w:szCs w:val="22"/>
        </w:rPr>
        <w:t xml:space="preserve">prov. di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proofErr w:type="gramStart"/>
      <w:r>
        <w:rPr>
          <w:sz w:val="22"/>
          <w:szCs w:val="22"/>
          <w:u w:val="single"/>
        </w:rPr>
        <w:tab/>
      </w:r>
      <w:r>
        <w:rPr>
          <w:spacing w:val="-53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via</w:t>
      </w:r>
      <w:proofErr w:type="gramEnd"/>
      <w:r>
        <w:rPr>
          <w:rFonts w:ascii="Cambria" w:hAnsi="Cambria" w:cs="Cambria"/>
          <w:sz w:val="22"/>
          <w:szCs w:val="22"/>
        </w:rPr>
        <w:t xml:space="preserve">/piazza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n.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cap.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domiciliato in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rFonts w:ascii="Cambria" w:hAnsi="Cambria" w:cs="Cambria"/>
          <w:sz w:val="22"/>
          <w:szCs w:val="22"/>
        </w:rPr>
        <w:t xml:space="preserve">prov. di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via/piazza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n.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cap.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tel.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cell</w:t>
      </w:r>
      <w:proofErr w:type="spellEnd"/>
      <w:r>
        <w:rPr>
          <w:rFonts w:ascii="Cambria" w:hAnsi="Cambria" w:cs="Cambria"/>
          <w:sz w:val="22"/>
          <w:szCs w:val="22"/>
        </w:rPr>
        <w:t xml:space="preserve">. </w:t>
      </w:r>
      <w:r>
        <w:rPr>
          <w:sz w:val="22"/>
          <w:szCs w:val="22"/>
          <w:u w:val="single"/>
        </w:rPr>
        <w:tab/>
      </w:r>
      <w:r>
        <w:rPr>
          <w:rFonts w:ascii="Cambria" w:hAnsi="Cambria" w:cs="Cambria"/>
          <w:sz w:val="22"/>
          <w:szCs w:val="22"/>
        </w:rPr>
        <w:t xml:space="preserve">e-mail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 xml:space="preserve">@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proofErr w:type="gramStart"/>
      <w:r>
        <w:rPr>
          <w:sz w:val="22"/>
          <w:szCs w:val="22"/>
          <w:u w:val="single"/>
        </w:rPr>
        <w:tab/>
      </w:r>
      <w:r>
        <w:rPr>
          <w:spacing w:val="-31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codice</w:t>
      </w:r>
      <w:proofErr w:type="gramEnd"/>
      <w:r>
        <w:rPr>
          <w:rFonts w:ascii="Cambria" w:hAnsi="Cambria" w:cs="Cambria"/>
          <w:sz w:val="22"/>
          <w:szCs w:val="22"/>
        </w:rPr>
        <w:t xml:space="preserve"> fiscale: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71FA29C" w14:textId="77777777" w:rsidR="00B63D21" w:rsidRDefault="00B63D21" w:rsidP="00B63D21">
      <w:pPr>
        <w:pStyle w:val="Corpotesto"/>
        <w:kinsoku w:val="0"/>
        <w:overflowPunct w:val="0"/>
        <w:spacing w:before="1" w:line="259" w:lineRule="auto"/>
        <w:ind w:left="942" w:right="537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consapevole delle sanzioni penali richiamate dall’art. 76 del DPR 28.12.2000 n. 445 in caso di dichiarazioni mendaci e della decadenza dei benefìci eventualmente conseguenti al provvedimento emanato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sulla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base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di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dichiarazioni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non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veritiere,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di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cui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all’art.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75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del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DPR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del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28.12.2000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n.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445;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ai</w:t>
      </w:r>
      <w:r>
        <w:rPr>
          <w:rFonts w:ascii="Cambria" w:hAnsi="Cambria" w:cs="Cambria"/>
          <w:spacing w:val="-10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sensi e per gli effetti degli artt. 45 e 46 del citato DPR 445/2000 sotto la mia propria responsabilità</w:t>
      </w:r>
    </w:p>
    <w:p w14:paraId="03AE012F" w14:textId="77777777" w:rsidR="00B63D21" w:rsidRDefault="00B63D21" w:rsidP="00B63D21">
      <w:pPr>
        <w:pStyle w:val="Corpotesto"/>
        <w:kinsoku w:val="0"/>
        <w:overflowPunct w:val="0"/>
        <w:spacing w:before="162"/>
        <w:ind w:left="1886" w:right="1488"/>
        <w:jc w:val="center"/>
        <w:rPr>
          <w:rFonts w:ascii="Cambria" w:hAnsi="Cambria" w:cs="Cambria"/>
          <w:b/>
          <w:bCs/>
          <w:spacing w:val="-2"/>
          <w:sz w:val="22"/>
          <w:szCs w:val="22"/>
        </w:rPr>
      </w:pPr>
      <w:r>
        <w:rPr>
          <w:rFonts w:ascii="Cambria" w:hAnsi="Cambria" w:cs="Cambria"/>
          <w:b/>
          <w:bCs/>
          <w:spacing w:val="-2"/>
          <w:sz w:val="22"/>
          <w:szCs w:val="22"/>
        </w:rPr>
        <w:t>DICHIARO</w:t>
      </w:r>
    </w:p>
    <w:p w14:paraId="457018A1" w14:textId="77777777" w:rsidR="00B63D21" w:rsidRDefault="00B63D21" w:rsidP="00B63D21">
      <w:pPr>
        <w:pStyle w:val="Corpotesto"/>
        <w:kinsoku w:val="0"/>
        <w:overflowPunct w:val="0"/>
        <w:spacing w:before="179"/>
        <w:ind w:left="942"/>
        <w:rPr>
          <w:rFonts w:ascii="Cambria" w:hAnsi="Cambria" w:cs="Cambria"/>
          <w:spacing w:val="-2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di</w:t>
      </w:r>
      <w:r>
        <w:rPr>
          <w:rFonts w:ascii="Cambria" w:hAnsi="Cambria" w:cs="Cambria"/>
          <w:spacing w:val="-4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possedere</w:t>
      </w:r>
      <w:r>
        <w:rPr>
          <w:rFonts w:ascii="Cambria" w:hAnsi="Cambria" w:cs="Cambria"/>
          <w:spacing w:val="-4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i</w:t>
      </w:r>
      <w:r>
        <w:rPr>
          <w:rFonts w:ascii="Cambria" w:hAnsi="Cambria" w:cs="Cambria"/>
          <w:spacing w:val="-4"/>
          <w:sz w:val="22"/>
          <w:szCs w:val="22"/>
        </w:rPr>
        <w:t xml:space="preserve"> </w:t>
      </w:r>
      <w:r>
        <w:rPr>
          <w:rFonts w:ascii="Cambria" w:hAnsi="Cambria" w:cs="Cambria"/>
          <w:spacing w:val="-2"/>
          <w:sz w:val="22"/>
          <w:szCs w:val="22"/>
        </w:rPr>
        <w:t>seguenti:</w:t>
      </w:r>
    </w:p>
    <w:p w14:paraId="786DA6EF" w14:textId="6CCE692E" w:rsidR="00B63D21" w:rsidRDefault="00B63D21" w:rsidP="00B63D21">
      <w:pPr>
        <w:pStyle w:val="Corpotesto"/>
        <w:kinsoku w:val="0"/>
        <w:overflowPunct w:val="0"/>
        <w:spacing w:before="179"/>
        <w:ind w:left="942"/>
        <w:rPr>
          <w:rFonts w:ascii="Cambria" w:hAnsi="Cambria" w:cs="Cambria"/>
          <w:b/>
          <w:bCs/>
          <w:spacing w:val="-2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Titoli</w:t>
      </w:r>
      <w:r>
        <w:rPr>
          <w:rFonts w:ascii="Cambria" w:hAnsi="Cambria" w:cs="Cambria"/>
          <w:b/>
          <w:bCs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di</w:t>
      </w:r>
      <w:r>
        <w:rPr>
          <w:rFonts w:ascii="Cambria" w:hAnsi="Cambria" w:cs="Cambria"/>
          <w:b/>
          <w:bCs/>
          <w:spacing w:val="-5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studio</w:t>
      </w:r>
      <w:r>
        <w:rPr>
          <w:rFonts w:ascii="Cambria" w:hAnsi="Cambria" w:cs="Cambria"/>
          <w:b/>
          <w:bCs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ulteriori</w:t>
      </w:r>
      <w:r>
        <w:rPr>
          <w:rFonts w:ascii="Cambria" w:hAnsi="Cambria" w:cs="Cambria"/>
          <w:b/>
          <w:bCs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a</w:t>
      </w:r>
      <w:r>
        <w:rPr>
          <w:rFonts w:ascii="Cambria" w:hAnsi="Cambria" w:cs="Cambria"/>
          <w:b/>
          <w:bCs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quello</w:t>
      </w:r>
      <w:r>
        <w:rPr>
          <w:rFonts w:ascii="Cambria" w:hAnsi="Cambria" w:cs="Cambria"/>
          <w:b/>
          <w:bCs/>
          <w:spacing w:val="-5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che</w:t>
      </w:r>
      <w:r>
        <w:rPr>
          <w:rFonts w:ascii="Cambria" w:hAnsi="Cambria" w:cs="Cambria"/>
          <w:b/>
          <w:bCs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consente</w:t>
      </w:r>
      <w:r>
        <w:rPr>
          <w:rFonts w:ascii="Cambria" w:hAnsi="Cambria" w:cs="Cambria"/>
          <w:b/>
          <w:bCs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l’accesso</w:t>
      </w:r>
      <w:r>
        <w:rPr>
          <w:rFonts w:ascii="Cambria" w:hAnsi="Cambria" w:cs="Cambria"/>
          <w:b/>
          <w:bCs/>
          <w:spacing w:val="-6"/>
          <w:sz w:val="22"/>
          <w:szCs w:val="22"/>
        </w:rPr>
        <w:t xml:space="preserve"> </w:t>
      </w:r>
    </w:p>
    <w:p w14:paraId="21AA25D9" w14:textId="77777777" w:rsidR="00B63D21" w:rsidRDefault="00B63D21" w:rsidP="00B63D21">
      <w:pPr>
        <w:pStyle w:val="Corpotesto"/>
        <w:kinsoku w:val="0"/>
        <w:overflowPunct w:val="0"/>
        <w:rPr>
          <w:rFonts w:ascii="Cambria" w:hAnsi="Cambria" w:cs="Cambria"/>
          <w:b/>
          <w:bCs/>
          <w:sz w:val="20"/>
          <w:szCs w:val="20"/>
        </w:rPr>
      </w:pPr>
    </w:p>
    <w:p w14:paraId="177AB599" w14:textId="77777777" w:rsidR="00B63D21" w:rsidRDefault="00B63D21" w:rsidP="00B63D21">
      <w:pPr>
        <w:pStyle w:val="Corpotesto"/>
        <w:kinsoku w:val="0"/>
        <w:overflowPunct w:val="0"/>
        <w:spacing w:before="11"/>
        <w:rPr>
          <w:rFonts w:ascii="Cambria" w:hAnsi="Cambria" w:cs="Cambria"/>
          <w:b/>
          <w:bCs/>
          <w:sz w:val="15"/>
          <w:szCs w:val="15"/>
        </w:rPr>
      </w:pPr>
    </w:p>
    <w:tbl>
      <w:tblPr>
        <w:tblW w:w="0" w:type="auto"/>
        <w:tblInd w:w="1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843"/>
        <w:gridCol w:w="3773"/>
        <w:gridCol w:w="1651"/>
        <w:gridCol w:w="1656"/>
      </w:tblGrid>
      <w:tr w:rsidR="00B63D21" w14:paraId="63B6BA29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7829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18"/>
                <w:szCs w:val="18"/>
              </w:rPr>
            </w:pPr>
            <w:r>
              <w:rPr>
                <w:rFonts w:ascii="Cambria" w:hAnsi="Cambria" w:cs="Cambria"/>
                <w:spacing w:val="-5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A4F8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Diploma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di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A365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49B6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conseguito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93E0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63D21" w14:paraId="29084E0A" w14:textId="77777777" w:rsidTr="006C7DB7">
        <w:trPr>
          <w:trHeight w:val="4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A32A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6E28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Conservatorio</w:t>
            </w:r>
            <w:r>
              <w:rPr>
                <w:rFonts w:ascii="Cambria" w:hAnsi="Cambria" w:cs="Cambri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di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BD96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0127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votazione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10F6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63D21" w14:paraId="37D51D7E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909A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4A4D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Università</w:t>
            </w:r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di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2418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886D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CA64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63D21" w14:paraId="26C43D76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4956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18"/>
                <w:szCs w:val="18"/>
              </w:rPr>
            </w:pPr>
            <w:r>
              <w:rPr>
                <w:rFonts w:ascii="Cambria" w:hAnsi="Cambria" w:cs="Cambria"/>
                <w:spacing w:val="-5"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248E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Diploma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di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6441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F770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conseguito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7E20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63D21" w14:paraId="01605809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954F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CF71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Conservatorio</w:t>
            </w:r>
            <w:r>
              <w:rPr>
                <w:rFonts w:ascii="Cambria" w:hAnsi="Cambria" w:cs="Cambri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di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F06D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5F4A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votazione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5D9F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63D21" w14:paraId="54276D4A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F861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9A66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Università</w:t>
            </w:r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di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1557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A617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8105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63D21" w14:paraId="63AEC3A4" w14:textId="77777777" w:rsidTr="006C7DB7">
        <w:trPr>
          <w:trHeight w:val="4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8CDF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18"/>
                <w:szCs w:val="18"/>
              </w:rPr>
            </w:pPr>
            <w:r>
              <w:rPr>
                <w:rFonts w:ascii="Cambria" w:hAnsi="Cambria" w:cs="Cambria"/>
                <w:spacing w:val="-5"/>
                <w:sz w:val="18"/>
                <w:szCs w:val="18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0A74" w14:textId="77777777" w:rsidR="00B63D21" w:rsidRDefault="00B63D21" w:rsidP="006C7DB7">
            <w:pPr>
              <w:pStyle w:val="TableParagraph"/>
              <w:kinsoku w:val="0"/>
              <w:overflowPunct w:val="0"/>
              <w:spacing w:line="231" w:lineRule="exact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Diploma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di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A389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9CBB" w14:textId="77777777" w:rsidR="00B63D21" w:rsidRDefault="00B63D21" w:rsidP="006C7DB7">
            <w:pPr>
              <w:pStyle w:val="TableParagraph"/>
              <w:kinsoku w:val="0"/>
              <w:overflowPunct w:val="0"/>
              <w:spacing w:line="231" w:lineRule="exact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conseguito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9A3C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63D21" w14:paraId="1AEC1CCF" w14:textId="77777777" w:rsidTr="006C7DB7">
        <w:trPr>
          <w:trHeight w:val="4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4E3C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1D9A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Conservatorio</w:t>
            </w:r>
            <w:r>
              <w:rPr>
                <w:rFonts w:ascii="Cambria" w:hAnsi="Cambria" w:cs="Cambri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di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7391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3441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votazione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6C64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B63D21" w14:paraId="18C9A495" w14:textId="77777777" w:rsidTr="006C7DB7">
        <w:trPr>
          <w:trHeight w:val="94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FAED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4C1C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Università</w:t>
            </w:r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di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AB4F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C713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E16C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</w:tbl>
    <w:p w14:paraId="0ABBB264" w14:textId="77777777" w:rsidR="00B63D21" w:rsidRDefault="00B63D21" w:rsidP="00B63D21">
      <w:pPr>
        <w:rPr>
          <w:rFonts w:ascii="Cambria" w:hAnsi="Cambria" w:cs="Cambria"/>
          <w:b/>
          <w:bCs/>
          <w:sz w:val="15"/>
          <w:szCs w:val="15"/>
        </w:rPr>
        <w:sectPr w:rsidR="00B63D21">
          <w:pgSz w:w="11910" w:h="16840"/>
          <w:pgMar w:top="1340" w:right="580" w:bottom="280" w:left="200" w:header="720" w:footer="720" w:gutter="0"/>
          <w:cols w:space="720"/>
          <w:noEndnote/>
        </w:sectPr>
      </w:pPr>
    </w:p>
    <w:p w14:paraId="5DB74AAB" w14:textId="77777777" w:rsidR="00B63D21" w:rsidRDefault="00B63D21" w:rsidP="00B63D21">
      <w:pPr>
        <w:pStyle w:val="Corpotesto"/>
        <w:kinsoku w:val="0"/>
        <w:overflowPunct w:val="0"/>
        <w:spacing w:before="4"/>
        <w:rPr>
          <w:rFonts w:ascii="Cambria" w:hAnsi="Cambria" w:cs="Cambria"/>
          <w:b/>
          <w:bCs/>
          <w:sz w:val="2"/>
          <w:szCs w:val="2"/>
        </w:rPr>
      </w:pPr>
    </w:p>
    <w:tbl>
      <w:tblPr>
        <w:tblW w:w="0" w:type="auto"/>
        <w:tblInd w:w="1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843"/>
        <w:gridCol w:w="3773"/>
        <w:gridCol w:w="1651"/>
        <w:gridCol w:w="1656"/>
      </w:tblGrid>
      <w:tr w:rsidR="00B63D21" w14:paraId="7D5B6E08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5FA1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97B4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Diploma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di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A3A9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9158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conseguito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95B0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775954BE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14BB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0C19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Conservatorio</w:t>
            </w:r>
            <w:r>
              <w:rPr>
                <w:rFonts w:ascii="Cambria" w:hAnsi="Cambria" w:cs="Cambri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di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DD79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1BE3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votazione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9E64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38EDF92A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E4F3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15B7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Università</w:t>
            </w:r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di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0CB6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6615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DD71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517EAF2B" w14:textId="77777777" w:rsidTr="006C7DB7">
        <w:trPr>
          <w:trHeight w:val="4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942E" w14:textId="77777777" w:rsidR="00B63D21" w:rsidRDefault="00B63D21" w:rsidP="006C7DB7">
            <w:pPr>
              <w:pStyle w:val="TableParagraph"/>
              <w:kinsoku w:val="0"/>
              <w:overflowPunct w:val="0"/>
              <w:spacing w:line="231" w:lineRule="exact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7B5B" w14:textId="77777777" w:rsidR="00B63D21" w:rsidRDefault="00B63D21" w:rsidP="006C7DB7">
            <w:pPr>
              <w:pStyle w:val="TableParagraph"/>
              <w:kinsoku w:val="0"/>
              <w:overflowPunct w:val="0"/>
              <w:spacing w:line="231" w:lineRule="exact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Diploma</w:t>
            </w:r>
            <w:r>
              <w:rPr>
                <w:rFonts w:ascii="Cambria" w:hAnsi="Cambria" w:cs="Cambri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di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3950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713B" w14:textId="77777777" w:rsidR="00B63D21" w:rsidRDefault="00B63D21" w:rsidP="006C7DB7">
            <w:pPr>
              <w:pStyle w:val="TableParagraph"/>
              <w:kinsoku w:val="0"/>
              <w:overflowPunct w:val="0"/>
              <w:spacing w:line="231" w:lineRule="exact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conseguito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9CA2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1D8CF88D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E6EE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F7EC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Conservatorio</w:t>
            </w:r>
            <w:r>
              <w:rPr>
                <w:rFonts w:ascii="Cambria" w:hAnsi="Cambria" w:cs="Cambria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di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132A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2AD2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votazione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77CF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05FCE135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EB7B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AAD2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Università</w:t>
            </w:r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di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0BA9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3647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FA38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51585DD6" w14:textId="77777777" w:rsidR="00B63D21" w:rsidRDefault="00B63D21" w:rsidP="00B63D21">
      <w:pPr>
        <w:pStyle w:val="Corpotesto"/>
        <w:kinsoku w:val="0"/>
        <w:overflowPunct w:val="0"/>
        <w:rPr>
          <w:rFonts w:ascii="Cambria" w:hAnsi="Cambria" w:cs="Cambria"/>
          <w:b/>
          <w:bCs/>
          <w:sz w:val="20"/>
          <w:szCs w:val="20"/>
        </w:rPr>
      </w:pPr>
    </w:p>
    <w:p w14:paraId="4614B253" w14:textId="77777777" w:rsidR="00B63D21" w:rsidRDefault="00B63D21" w:rsidP="00B63D21">
      <w:pPr>
        <w:pStyle w:val="Corpotesto"/>
        <w:kinsoku w:val="0"/>
        <w:overflowPunct w:val="0"/>
        <w:spacing w:before="1"/>
        <w:rPr>
          <w:rFonts w:ascii="Cambria" w:hAnsi="Cambria" w:cs="Cambria"/>
          <w:b/>
          <w:bCs/>
          <w:sz w:val="20"/>
          <w:szCs w:val="20"/>
        </w:rPr>
      </w:pPr>
    </w:p>
    <w:tbl>
      <w:tblPr>
        <w:tblW w:w="0" w:type="auto"/>
        <w:tblInd w:w="1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843"/>
        <w:gridCol w:w="3773"/>
        <w:gridCol w:w="1651"/>
        <w:gridCol w:w="1656"/>
      </w:tblGrid>
      <w:tr w:rsidR="00B63D21" w14:paraId="2D03450E" w14:textId="77777777" w:rsidTr="006C7DB7">
        <w:trPr>
          <w:trHeight w:val="4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F1AC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0CF4" w14:textId="77777777" w:rsidR="00B63D21" w:rsidRDefault="00B63D21" w:rsidP="006C7DB7">
            <w:pPr>
              <w:pStyle w:val="TableParagraph"/>
              <w:tabs>
                <w:tab w:val="left" w:pos="1565"/>
              </w:tabs>
              <w:kinsoku w:val="0"/>
              <w:overflowPunct w:val="0"/>
              <w:spacing w:line="230" w:lineRule="exact"/>
              <w:ind w:left="105" w:right="98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Dottorato</w:t>
            </w:r>
            <w:r>
              <w:rPr>
                <w:rFonts w:ascii="Cambria" w:hAnsi="Cambria" w:cs="Cambria"/>
                <w:sz w:val="20"/>
                <w:szCs w:val="20"/>
              </w:rPr>
              <w:tab/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>di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 xml:space="preserve"> ricerca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D2B1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B946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conseguito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9EA0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4CDAC86E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F742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A2A0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Università</w:t>
            </w:r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di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B381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64D5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votazione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1AB7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10C87479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F7A9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BDBF" w14:textId="77777777" w:rsidR="00B63D21" w:rsidRDefault="00B63D21" w:rsidP="006C7DB7">
            <w:pPr>
              <w:pStyle w:val="TableParagraph"/>
              <w:tabs>
                <w:tab w:val="left" w:pos="1565"/>
              </w:tabs>
              <w:kinsoku w:val="0"/>
              <w:overflowPunct w:val="0"/>
              <w:spacing w:line="230" w:lineRule="atLeast"/>
              <w:ind w:left="105" w:right="98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Dottorato</w:t>
            </w:r>
            <w:r>
              <w:rPr>
                <w:rFonts w:ascii="Cambria" w:hAnsi="Cambria" w:cs="Cambria"/>
                <w:sz w:val="20"/>
                <w:szCs w:val="20"/>
              </w:rPr>
              <w:tab/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>di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 xml:space="preserve"> ricerca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40CC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B65D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conseguito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E8FA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15B2568E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FB87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6560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Università</w:t>
            </w:r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di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ED1D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5830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votazione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FD6F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09130B61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4725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542B" w14:textId="77777777" w:rsidR="00B63D21" w:rsidRDefault="00B63D21" w:rsidP="006C7DB7">
            <w:pPr>
              <w:pStyle w:val="TableParagraph"/>
              <w:tabs>
                <w:tab w:val="left" w:pos="1565"/>
              </w:tabs>
              <w:kinsoku w:val="0"/>
              <w:overflowPunct w:val="0"/>
              <w:spacing w:line="230" w:lineRule="atLeast"/>
              <w:ind w:left="105" w:right="98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Dottorato</w:t>
            </w:r>
            <w:r>
              <w:rPr>
                <w:rFonts w:ascii="Cambria" w:hAnsi="Cambria" w:cs="Cambria"/>
                <w:sz w:val="20"/>
                <w:szCs w:val="20"/>
              </w:rPr>
              <w:tab/>
            </w:r>
            <w:r>
              <w:rPr>
                <w:rFonts w:ascii="Cambria" w:hAnsi="Cambria" w:cs="Cambria"/>
                <w:spacing w:val="-6"/>
                <w:sz w:val="20"/>
                <w:szCs w:val="20"/>
              </w:rPr>
              <w:t>di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 xml:space="preserve"> ricerca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EE07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7EC6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conseguito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5211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2D2CACED" w14:textId="77777777" w:rsidTr="006C7DB7">
        <w:trPr>
          <w:trHeight w:val="4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3A5E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EF7A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Università</w:t>
            </w:r>
            <w:r>
              <w:rPr>
                <w:rFonts w:ascii="Cambria" w:hAnsi="Cambria" w:cs="Cambri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>di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1886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BA85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votazione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8B9C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25F2BDFE" w14:textId="77777777" w:rsidR="00B63D21" w:rsidRDefault="00B63D21" w:rsidP="00B63D21">
      <w:pPr>
        <w:pStyle w:val="Corpotesto"/>
        <w:kinsoku w:val="0"/>
        <w:overflowPunct w:val="0"/>
        <w:rPr>
          <w:rFonts w:ascii="Cambria" w:hAnsi="Cambria" w:cs="Cambria"/>
          <w:b/>
          <w:bCs/>
          <w:sz w:val="20"/>
          <w:szCs w:val="20"/>
        </w:rPr>
      </w:pPr>
    </w:p>
    <w:p w14:paraId="6C6F6E18" w14:textId="77777777" w:rsidR="00B63D21" w:rsidRDefault="00B63D21" w:rsidP="00B63D21">
      <w:pPr>
        <w:pStyle w:val="Corpotesto"/>
        <w:kinsoku w:val="0"/>
        <w:overflowPunct w:val="0"/>
        <w:spacing w:before="1"/>
        <w:rPr>
          <w:rFonts w:ascii="Cambria" w:hAnsi="Cambria" w:cs="Cambria"/>
          <w:b/>
          <w:bCs/>
          <w:sz w:val="20"/>
          <w:szCs w:val="20"/>
        </w:rPr>
      </w:pPr>
    </w:p>
    <w:tbl>
      <w:tblPr>
        <w:tblW w:w="0" w:type="auto"/>
        <w:tblInd w:w="1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843"/>
        <w:gridCol w:w="3773"/>
        <w:gridCol w:w="1651"/>
        <w:gridCol w:w="1656"/>
      </w:tblGrid>
      <w:tr w:rsidR="00B63D21" w14:paraId="724629C6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9119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21A7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Master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di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ricerca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FF00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7C16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conseguito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5712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05EA6467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81C7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51AF" w14:textId="77777777" w:rsidR="00B63D21" w:rsidRDefault="00B63D21" w:rsidP="006C7DB7">
            <w:pPr>
              <w:pStyle w:val="TableParagraph"/>
              <w:kinsoku w:val="0"/>
              <w:overflowPunct w:val="0"/>
              <w:spacing w:line="230" w:lineRule="atLeast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Conservatorio</w:t>
            </w:r>
            <w:r>
              <w:rPr>
                <w:rFonts w:ascii="Cambria" w:hAnsi="Cambria" w:cs="Cambria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e/o 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Università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8EB9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3B7B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votazione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A338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6231873C" w14:textId="77777777" w:rsidTr="006C7DB7">
        <w:trPr>
          <w:trHeight w:val="4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7AB8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9A44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Master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di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ricerca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101A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706A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conseguito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6A79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7810A4A0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FC7D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0C46" w14:textId="77777777" w:rsidR="00B63D21" w:rsidRDefault="00B63D21" w:rsidP="006C7DB7">
            <w:pPr>
              <w:pStyle w:val="TableParagraph"/>
              <w:kinsoku w:val="0"/>
              <w:overflowPunct w:val="0"/>
              <w:spacing w:line="230" w:lineRule="atLeast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Conservatorio</w:t>
            </w:r>
            <w:r>
              <w:rPr>
                <w:rFonts w:ascii="Cambria" w:hAnsi="Cambria" w:cs="Cambria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e/o 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Università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8A22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16BD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votazione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2914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5DA5031A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8F74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1C65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Master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>di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ricerca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44ED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2A10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conseguito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8C37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6FAF7721" w14:textId="77777777" w:rsidTr="006C7DB7">
        <w:trPr>
          <w:trHeight w:val="4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F695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6875" w14:textId="77777777" w:rsidR="00B63D21" w:rsidRDefault="00B63D21" w:rsidP="006C7DB7">
            <w:pPr>
              <w:pStyle w:val="TableParagraph"/>
              <w:kinsoku w:val="0"/>
              <w:overflowPunct w:val="0"/>
              <w:spacing w:line="230" w:lineRule="atLeast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Conservatorio</w:t>
            </w:r>
            <w:r>
              <w:rPr>
                <w:rFonts w:ascii="Cambria" w:hAnsi="Cambria" w:cs="Cambria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e/o 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Università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F810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7A6B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votazione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3768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397A31FD" w14:textId="77777777" w:rsidR="00B63D21" w:rsidRDefault="00B63D21" w:rsidP="00B63D21">
      <w:pPr>
        <w:pStyle w:val="Corpotesto"/>
        <w:kinsoku w:val="0"/>
        <w:overflowPunct w:val="0"/>
        <w:spacing w:before="7"/>
        <w:rPr>
          <w:rFonts w:ascii="Cambria" w:hAnsi="Cambria" w:cs="Cambria"/>
          <w:b/>
          <w:bCs/>
          <w:sz w:val="27"/>
          <w:szCs w:val="27"/>
        </w:rPr>
      </w:pPr>
    </w:p>
    <w:p w14:paraId="1FDC7A46" w14:textId="0A2E11EB" w:rsidR="00B63D21" w:rsidRDefault="00B63D21" w:rsidP="00B63D21">
      <w:pPr>
        <w:pStyle w:val="Corpotesto"/>
        <w:kinsoku w:val="0"/>
        <w:overflowPunct w:val="0"/>
        <w:spacing w:before="101"/>
        <w:ind w:left="942"/>
        <w:rPr>
          <w:rFonts w:ascii="Cambria" w:hAnsi="Cambria" w:cs="Cambria"/>
          <w:b/>
          <w:bCs/>
          <w:spacing w:val="-2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Titoli</w:t>
      </w:r>
      <w:r>
        <w:rPr>
          <w:rFonts w:ascii="Cambria" w:hAnsi="Cambria" w:cs="Cambria"/>
          <w:b/>
          <w:bCs/>
          <w:spacing w:val="-7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di</w:t>
      </w:r>
      <w:r>
        <w:rPr>
          <w:rFonts w:ascii="Cambria" w:hAnsi="Cambria" w:cs="Cambria"/>
          <w:b/>
          <w:bCs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servizio</w:t>
      </w:r>
      <w:r>
        <w:rPr>
          <w:rFonts w:ascii="Cambria" w:hAnsi="Cambria" w:cs="Cambria"/>
          <w:b/>
          <w:bCs/>
          <w:spacing w:val="-7"/>
          <w:sz w:val="22"/>
          <w:szCs w:val="22"/>
        </w:rPr>
        <w:t xml:space="preserve"> </w:t>
      </w:r>
    </w:p>
    <w:p w14:paraId="684B8E38" w14:textId="77777777" w:rsidR="00B63D21" w:rsidRDefault="00B63D21" w:rsidP="00B63D21">
      <w:pPr>
        <w:pStyle w:val="Corpotesto"/>
        <w:kinsoku w:val="0"/>
        <w:overflowPunct w:val="0"/>
        <w:spacing w:before="207"/>
        <w:ind w:left="942"/>
        <w:rPr>
          <w:rFonts w:ascii="Cambria" w:hAnsi="Cambria" w:cs="Cambria"/>
          <w:b/>
          <w:bCs/>
          <w:spacing w:val="-2"/>
          <w:sz w:val="18"/>
          <w:szCs w:val="18"/>
        </w:rPr>
      </w:pPr>
      <w:r>
        <w:rPr>
          <w:rFonts w:ascii="Cambria" w:hAnsi="Cambria" w:cs="Cambria"/>
          <w:b/>
          <w:bCs/>
          <w:sz w:val="18"/>
          <w:szCs w:val="18"/>
        </w:rPr>
        <w:t>(Servizio</w:t>
      </w:r>
      <w:r>
        <w:rPr>
          <w:rFonts w:ascii="Cambria" w:hAnsi="Cambria" w:cs="Cambria"/>
          <w:b/>
          <w:bCs/>
          <w:spacing w:val="-6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sz w:val="18"/>
          <w:szCs w:val="18"/>
        </w:rPr>
        <w:t>prestato</w:t>
      </w:r>
      <w:r>
        <w:rPr>
          <w:rFonts w:ascii="Cambria" w:hAnsi="Cambria" w:cs="Cambria"/>
          <w:b/>
          <w:bCs/>
          <w:spacing w:val="-5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sz w:val="18"/>
          <w:szCs w:val="18"/>
        </w:rPr>
        <w:t>in</w:t>
      </w:r>
      <w:r>
        <w:rPr>
          <w:rFonts w:ascii="Cambria" w:hAnsi="Cambria" w:cs="Cambria"/>
          <w:b/>
          <w:bCs/>
          <w:spacing w:val="-5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spacing w:val="-2"/>
          <w:sz w:val="18"/>
          <w:szCs w:val="18"/>
        </w:rPr>
        <w:t>giorni)</w:t>
      </w:r>
    </w:p>
    <w:p w14:paraId="359BDC6D" w14:textId="77777777" w:rsidR="00B63D21" w:rsidRDefault="00B63D21" w:rsidP="00B63D21">
      <w:pPr>
        <w:pStyle w:val="Corpotesto"/>
        <w:kinsoku w:val="0"/>
        <w:overflowPunct w:val="0"/>
        <w:rPr>
          <w:rFonts w:ascii="Cambria" w:hAnsi="Cambria" w:cs="Cambria"/>
          <w:b/>
          <w:bCs/>
          <w:sz w:val="20"/>
          <w:szCs w:val="20"/>
        </w:rPr>
      </w:pPr>
    </w:p>
    <w:p w14:paraId="37641285" w14:textId="77777777" w:rsidR="00B63D21" w:rsidRDefault="00B63D21" w:rsidP="00B63D21">
      <w:pPr>
        <w:pStyle w:val="Corpotesto"/>
        <w:kinsoku w:val="0"/>
        <w:overflowPunct w:val="0"/>
        <w:rPr>
          <w:rFonts w:ascii="Cambria" w:hAnsi="Cambria" w:cs="Cambria"/>
          <w:b/>
          <w:bCs/>
          <w:sz w:val="20"/>
          <w:szCs w:val="20"/>
        </w:rPr>
      </w:pPr>
    </w:p>
    <w:p w14:paraId="152758C1" w14:textId="77777777" w:rsidR="00B63D21" w:rsidRDefault="00B63D21" w:rsidP="00B63D21">
      <w:pPr>
        <w:pStyle w:val="Corpotesto"/>
        <w:kinsoku w:val="0"/>
        <w:overflowPunct w:val="0"/>
        <w:rPr>
          <w:rFonts w:ascii="Cambria" w:hAnsi="Cambria" w:cs="Cambria"/>
          <w:b/>
          <w:bCs/>
          <w:sz w:val="20"/>
          <w:szCs w:val="20"/>
        </w:rPr>
      </w:pPr>
    </w:p>
    <w:p w14:paraId="21848ED3" w14:textId="77777777" w:rsidR="00B63D21" w:rsidRDefault="00B63D21" w:rsidP="00B63D21">
      <w:pPr>
        <w:pStyle w:val="Corpotesto"/>
        <w:kinsoku w:val="0"/>
        <w:overflowPunct w:val="0"/>
        <w:spacing w:before="1"/>
        <w:rPr>
          <w:rFonts w:ascii="Cambria" w:hAnsi="Cambria" w:cs="Cambria"/>
          <w:b/>
          <w:bCs/>
          <w:sz w:val="20"/>
          <w:szCs w:val="20"/>
        </w:rPr>
      </w:pPr>
    </w:p>
    <w:tbl>
      <w:tblPr>
        <w:tblW w:w="0" w:type="auto"/>
        <w:tblInd w:w="1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2265"/>
        <w:gridCol w:w="3311"/>
        <w:gridCol w:w="844"/>
        <w:gridCol w:w="839"/>
        <w:gridCol w:w="839"/>
        <w:gridCol w:w="844"/>
      </w:tblGrid>
      <w:tr w:rsidR="00B63D21" w14:paraId="0D549BBF" w14:textId="77777777" w:rsidTr="006C7DB7">
        <w:trPr>
          <w:trHeight w:val="470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FCA8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1.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A83A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Anno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accademico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81D4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Istituzione</w:t>
            </w:r>
          </w:p>
        </w:tc>
        <w:tc>
          <w:tcPr>
            <w:tcW w:w="3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63CE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6D07B848" w14:textId="77777777" w:rsidTr="006C7DB7">
        <w:trPr>
          <w:trHeight w:val="465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B3ED" w14:textId="77777777" w:rsidR="00B63D21" w:rsidRDefault="00B63D21" w:rsidP="006C7DB7">
            <w:pPr>
              <w:pStyle w:val="Corpotesto"/>
              <w:kinsoku w:val="0"/>
              <w:overflowPunct w:val="0"/>
              <w:spacing w:before="1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2DCA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Insegnamento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7C0C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A4CA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dal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975A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137D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3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al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7A4E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2EAA6607" w14:textId="77777777" w:rsidTr="006C7DB7">
        <w:trPr>
          <w:trHeight w:val="47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99F7" w14:textId="77777777" w:rsidR="00B63D21" w:rsidRDefault="00B63D21" w:rsidP="006C7DB7">
            <w:pPr>
              <w:pStyle w:val="Corpotesto"/>
              <w:kinsoku w:val="0"/>
              <w:overflowPunct w:val="0"/>
              <w:spacing w:before="1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83A8" w14:textId="77777777" w:rsidR="00B63D21" w:rsidRDefault="00B63D21" w:rsidP="006C7DB7">
            <w:pPr>
              <w:pStyle w:val="TableParagraph"/>
              <w:tabs>
                <w:tab w:val="left" w:pos="1421"/>
              </w:tabs>
              <w:kinsoku w:val="0"/>
              <w:overflowPunct w:val="0"/>
              <w:spacing w:line="230" w:lineRule="atLeast"/>
              <w:ind w:left="105" w:right="97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Procedura</w:t>
            </w:r>
            <w:r>
              <w:rPr>
                <w:rFonts w:ascii="Cambria" w:hAnsi="Cambria" w:cs="Cambria"/>
                <w:sz w:val="20"/>
                <w:szCs w:val="20"/>
              </w:rPr>
              <w:tab/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selettivo pubblica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7F3B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del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9A94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prot.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n.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F6AF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3FC5125C" w14:textId="77777777" w:rsidTr="006C7DB7">
        <w:trPr>
          <w:trHeight w:val="469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D4D6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2.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FBB9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Anno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accademico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A3D9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Istituzione</w:t>
            </w:r>
          </w:p>
        </w:tc>
        <w:tc>
          <w:tcPr>
            <w:tcW w:w="3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AC27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06A9284A" w14:textId="77777777" w:rsidTr="006C7DB7">
        <w:trPr>
          <w:trHeight w:val="47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2420" w14:textId="77777777" w:rsidR="00B63D21" w:rsidRDefault="00B63D21" w:rsidP="006C7DB7">
            <w:pPr>
              <w:pStyle w:val="Corpotesto"/>
              <w:kinsoku w:val="0"/>
              <w:overflowPunct w:val="0"/>
              <w:spacing w:before="1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84CA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Insegnamento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16D1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3D2B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dal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9462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2D73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3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al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50F3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2E28CEA8" w14:textId="77777777" w:rsidTr="006C7DB7">
        <w:trPr>
          <w:trHeight w:val="47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403A" w14:textId="77777777" w:rsidR="00B63D21" w:rsidRDefault="00B63D21" w:rsidP="006C7DB7">
            <w:pPr>
              <w:pStyle w:val="Corpotesto"/>
              <w:kinsoku w:val="0"/>
              <w:overflowPunct w:val="0"/>
              <w:spacing w:before="1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C463" w14:textId="77777777" w:rsidR="00B63D21" w:rsidRDefault="00B63D21" w:rsidP="006C7DB7">
            <w:pPr>
              <w:pStyle w:val="TableParagraph"/>
              <w:tabs>
                <w:tab w:val="left" w:pos="1421"/>
              </w:tabs>
              <w:kinsoku w:val="0"/>
              <w:overflowPunct w:val="0"/>
              <w:spacing w:line="230" w:lineRule="atLeast"/>
              <w:ind w:left="105" w:right="97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Procedura</w:t>
            </w:r>
            <w:r>
              <w:rPr>
                <w:rFonts w:ascii="Cambria" w:hAnsi="Cambria" w:cs="Cambria"/>
                <w:sz w:val="20"/>
                <w:szCs w:val="20"/>
              </w:rPr>
              <w:tab/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selettivo pubblica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0991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del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E666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prot.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n.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D875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6E8CC7D0" w14:textId="77777777" w:rsidR="00B63D21" w:rsidRDefault="00B63D21" w:rsidP="00B63D21">
      <w:pPr>
        <w:rPr>
          <w:rFonts w:ascii="Cambria" w:hAnsi="Cambria" w:cs="Cambria"/>
          <w:b/>
          <w:bCs/>
          <w:sz w:val="20"/>
          <w:szCs w:val="20"/>
        </w:rPr>
        <w:sectPr w:rsidR="00B63D21">
          <w:pgSz w:w="11910" w:h="16840"/>
          <w:pgMar w:top="1380" w:right="580" w:bottom="280" w:left="200" w:header="720" w:footer="720" w:gutter="0"/>
          <w:cols w:space="720"/>
          <w:noEndnote/>
        </w:sectPr>
      </w:pPr>
    </w:p>
    <w:p w14:paraId="29DA6D07" w14:textId="77777777" w:rsidR="00B63D21" w:rsidRDefault="00B63D21" w:rsidP="00B63D21">
      <w:pPr>
        <w:pStyle w:val="Corpotesto"/>
        <w:kinsoku w:val="0"/>
        <w:overflowPunct w:val="0"/>
        <w:spacing w:before="4"/>
        <w:rPr>
          <w:rFonts w:ascii="Cambria" w:hAnsi="Cambria" w:cs="Cambria"/>
          <w:b/>
          <w:bCs/>
          <w:sz w:val="2"/>
          <w:szCs w:val="2"/>
        </w:rPr>
      </w:pPr>
    </w:p>
    <w:tbl>
      <w:tblPr>
        <w:tblW w:w="0" w:type="auto"/>
        <w:tblInd w:w="1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1209"/>
        <w:gridCol w:w="1056"/>
        <w:gridCol w:w="3312"/>
        <w:gridCol w:w="845"/>
        <w:gridCol w:w="840"/>
        <w:gridCol w:w="840"/>
        <w:gridCol w:w="845"/>
      </w:tblGrid>
      <w:tr w:rsidR="00B63D21" w14:paraId="4BC195DC" w14:textId="77777777" w:rsidTr="006C7DB7">
        <w:trPr>
          <w:trHeight w:val="470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5FC3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3.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9AD9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Anno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accademico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5CF6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Istituzione</w:t>
            </w:r>
          </w:p>
        </w:tc>
        <w:tc>
          <w:tcPr>
            <w:tcW w:w="3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1305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6E83D0B6" w14:textId="77777777" w:rsidTr="006C7DB7">
        <w:trPr>
          <w:trHeight w:val="47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FA41" w14:textId="77777777" w:rsidR="00B63D21" w:rsidRDefault="00B63D21" w:rsidP="006C7DB7">
            <w:pPr>
              <w:pStyle w:val="Corpotesto"/>
              <w:kinsoku w:val="0"/>
              <w:overflowPunct w:val="0"/>
              <w:spacing w:before="4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6794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Insegnamento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7C0B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A5AF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dal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15CC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0A2E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al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3CBB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7B55A4A4" w14:textId="77777777" w:rsidTr="006C7DB7">
        <w:trPr>
          <w:trHeight w:val="47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BCD8" w14:textId="77777777" w:rsidR="00B63D21" w:rsidRDefault="00B63D21" w:rsidP="006C7DB7">
            <w:pPr>
              <w:pStyle w:val="Corpotesto"/>
              <w:kinsoku w:val="0"/>
              <w:overflowPunct w:val="0"/>
              <w:spacing w:before="4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55B8582" w14:textId="77777777" w:rsidR="00B63D21" w:rsidRDefault="00B63D21" w:rsidP="006C7DB7">
            <w:pPr>
              <w:pStyle w:val="TableParagraph"/>
              <w:kinsoku w:val="0"/>
              <w:overflowPunct w:val="0"/>
              <w:spacing w:line="230" w:lineRule="atLeast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Procedura pubblica</w:t>
            </w:r>
          </w:p>
        </w:tc>
        <w:tc>
          <w:tcPr>
            <w:tcW w:w="105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31D9A4E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right="97"/>
              <w:jc w:val="right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selettivo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6026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del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8C63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prot.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n.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921A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1C2D6C8B" w14:textId="77777777" w:rsidTr="006C7DB7">
        <w:trPr>
          <w:trHeight w:val="465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266F" w14:textId="77777777" w:rsidR="00B63D21" w:rsidRDefault="00B63D21" w:rsidP="006C7DB7">
            <w:pPr>
              <w:pStyle w:val="TableParagraph"/>
              <w:kinsoku w:val="0"/>
              <w:overflowPunct w:val="0"/>
              <w:spacing w:line="231" w:lineRule="exact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4.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37BA" w14:textId="77777777" w:rsidR="00B63D21" w:rsidRDefault="00B63D21" w:rsidP="006C7DB7">
            <w:pPr>
              <w:pStyle w:val="TableParagraph"/>
              <w:kinsoku w:val="0"/>
              <w:overflowPunct w:val="0"/>
              <w:spacing w:line="231" w:lineRule="exact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Anno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accademico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DEBE" w14:textId="77777777" w:rsidR="00B63D21" w:rsidRDefault="00B63D21" w:rsidP="006C7DB7">
            <w:pPr>
              <w:pStyle w:val="TableParagraph"/>
              <w:kinsoku w:val="0"/>
              <w:overflowPunct w:val="0"/>
              <w:spacing w:line="231" w:lineRule="exact"/>
              <w:ind w:left="106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Istituzione</w:t>
            </w:r>
          </w:p>
        </w:tc>
        <w:tc>
          <w:tcPr>
            <w:tcW w:w="3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08BF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244B3197" w14:textId="77777777" w:rsidTr="006C7DB7">
        <w:trPr>
          <w:trHeight w:val="47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CC38" w14:textId="77777777" w:rsidR="00B63D21" w:rsidRDefault="00B63D21" w:rsidP="006C7DB7">
            <w:pPr>
              <w:pStyle w:val="Corpotesto"/>
              <w:kinsoku w:val="0"/>
              <w:overflowPunct w:val="0"/>
              <w:spacing w:before="4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2AE8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Insegnamento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C05A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0DC6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dal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0692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FE3C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al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1804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56BC7478" w14:textId="77777777" w:rsidTr="006C7DB7">
        <w:trPr>
          <w:trHeight w:val="47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230D" w14:textId="77777777" w:rsidR="00B63D21" w:rsidRDefault="00B63D21" w:rsidP="006C7DB7">
            <w:pPr>
              <w:pStyle w:val="Corpotesto"/>
              <w:kinsoku w:val="0"/>
              <w:overflowPunct w:val="0"/>
              <w:spacing w:before="4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6DFA893" w14:textId="77777777" w:rsidR="00B63D21" w:rsidRDefault="00B63D21" w:rsidP="006C7DB7">
            <w:pPr>
              <w:pStyle w:val="TableParagraph"/>
              <w:kinsoku w:val="0"/>
              <w:overflowPunct w:val="0"/>
              <w:spacing w:line="230" w:lineRule="atLeast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Procedura pubblica</w:t>
            </w:r>
          </w:p>
        </w:tc>
        <w:tc>
          <w:tcPr>
            <w:tcW w:w="105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52FD2D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right="97"/>
              <w:jc w:val="right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selettivo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5ECB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del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7B78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prot.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n.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8FBF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754455C7" w14:textId="77777777" w:rsidTr="006C7DB7">
        <w:trPr>
          <w:trHeight w:val="470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F098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5.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B842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Anno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accademico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88EF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Istituzione</w:t>
            </w:r>
          </w:p>
        </w:tc>
        <w:tc>
          <w:tcPr>
            <w:tcW w:w="3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DAD8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5D8A337A" w14:textId="77777777" w:rsidTr="006C7DB7">
        <w:trPr>
          <w:trHeight w:val="465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994E" w14:textId="77777777" w:rsidR="00B63D21" w:rsidRDefault="00B63D21" w:rsidP="006C7DB7">
            <w:pPr>
              <w:pStyle w:val="Corpotesto"/>
              <w:kinsoku w:val="0"/>
              <w:overflowPunct w:val="0"/>
              <w:spacing w:before="4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3E0C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Insegnamento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1DBC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AB29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dal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1318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956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al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F502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3EE11262" w14:textId="77777777" w:rsidTr="006C7DB7">
        <w:trPr>
          <w:trHeight w:val="47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C2F0" w14:textId="77777777" w:rsidR="00B63D21" w:rsidRDefault="00B63D21" w:rsidP="006C7DB7">
            <w:pPr>
              <w:pStyle w:val="Corpotesto"/>
              <w:kinsoku w:val="0"/>
              <w:overflowPunct w:val="0"/>
              <w:spacing w:before="4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E742F15" w14:textId="77777777" w:rsidR="00B63D21" w:rsidRDefault="00B63D21" w:rsidP="006C7DB7">
            <w:pPr>
              <w:pStyle w:val="TableParagraph"/>
              <w:kinsoku w:val="0"/>
              <w:overflowPunct w:val="0"/>
              <w:spacing w:line="230" w:lineRule="atLeast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Procedura pubblica</w:t>
            </w:r>
          </w:p>
        </w:tc>
        <w:tc>
          <w:tcPr>
            <w:tcW w:w="105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A3EED73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right="97"/>
              <w:jc w:val="right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selettivo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5728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del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4F1B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prot.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n.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93C7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2CE511EB" w14:textId="77777777" w:rsidTr="006C7DB7">
        <w:trPr>
          <w:trHeight w:val="470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251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6.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9AB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Anno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accademico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093D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Istituzione</w:t>
            </w:r>
          </w:p>
        </w:tc>
        <w:tc>
          <w:tcPr>
            <w:tcW w:w="3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31C4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4E628CBE" w14:textId="77777777" w:rsidTr="006C7DB7">
        <w:trPr>
          <w:trHeight w:val="47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4121" w14:textId="77777777" w:rsidR="00B63D21" w:rsidRDefault="00B63D21" w:rsidP="006C7DB7">
            <w:pPr>
              <w:pStyle w:val="Corpotesto"/>
              <w:kinsoku w:val="0"/>
              <w:overflowPunct w:val="0"/>
              <w:spacing w:before="4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8A3F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Insegnamento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6516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BA70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dal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0C11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B68E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al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18EB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336D49CD" w14:textId="77777777" w:rsidTr="006C7DB7">
        <w:trPr>
          <w:trHeight w:val="47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36A8" w14:textId="77777777" w:rsidR="00B63D21" w:rsidRDefault="00B63D21" w:rsidP="006C7DB7">
            <w:pPr>
              <w:pStyle w:val="Corpotesto"/>
              <w:kinsoku w:val="0"/>
              <w:overflowPunct w:val="0"/>
              <w:spacing w:before="4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43A6E4" w14:textId="77777777" w:rsidR="00B63D21" w:rsidRDefault="00B63D21" w:rsidP="006C7DB7">
            <w:pPr>
              <w:pStyle w:val="TableParagraph"/>
              <w:kinsoku w:val="0"/>
              <w:overflowPunct w:val="0"/>
              <w:spacing w:line="230" w:lineRule="atLeast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Procedura pubblica</w:t>
            </w:r>
          </w:p>
        </w:tc>
        <w:tc>
          <w:tcPr>
            <w:tcW w:w="105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7666D32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right="97"/>
              <w:jc w:val="right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selettivo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CE02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del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216E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prot.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n.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58CC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02B50017" w14:textId="77777777" w:rsidR="00B63D21" w:rsidRDefault="00B63D21" w:rsidP="00B63D21">
      <w:pPr>
        <w:pStyle w:val="Corpotesto"/>
        <w:kinsoku w:val="0"/>
        <w:overflowPunct w:val="0"/>
        <w:rPr>
          <w:rFonts w:ascii="Cambria" w:hAnsi="Cambria" w:cs="Cambria"/>
          <w:b/>
          <w:bCs/>
          <w:sz w:val="20"/>
          <w:szCs w:val="20"/>
        </w:rPr>
      </w:pPr>
    </w:p>
    <w:p w14:paraId="74D111D3" w14:textId="77777777" w:rsidR="00B63D21" w:rsidRDefault="00B63D21" w:rsidP="00B63D21">
      <w:pPr>
        <w:pStyle w:val="Corpotesto"/>
        <w:kinsoku w:val="0"/>
        <w:overflowPunct w:val="0"/>
        <w:spacing w:before="11"/>
        <w:rPr>
          <w:rFonts w:ascii="Cambria" w:hAnsi="Cambria" w:cs="Cambria"/>
          <w:b/>
          <w:bCs/>
          <w:sz w:val="21"/>
          <w:szCs w:val="21"/>
        </w:rPr>
      </w:pPr>
    </w:p>
    <w:p w14:paraId="13A5B096" w14:textId="77777777" w:rsidR="00B63D21" w:rsidRDefault="00B63D21" w:rsidP="00B63D21">
      <w:pPr>
        <w:pStyle w:val="Corpotesto"/>
        <w:kinsoku w:val="0"/>
        <w:overflowPunct w:val="0"/>
        <w:ind w:left="942"/>
        <w:rPr>
          <w:rFonts w:ascii="Cambria" w:hAnsi="Cambria" w:cs="Cambria"/>
          <w:b/>
          <w:bCs/>
          <w:spacing w:val="-4"/>
          <w:sz w:val="18"/>
          <w:szCs w:val="18"/>
        </w:rPr>
      </w:pPr>
      <w:r>
        <w:rPr>
          <w:rFonts w:ascii="Cambria" w:hAnsi="Cambria" w:cs="Cambria"/>
          <w:b/>
          <w:bCs/>
          <w:sz w:val="18"/>
          <w:szCs w:val="18"/>
        </w:rPr>
        <w:t>(Servizio</w:t>
      </w:r>
      <w:r>
        <w:rPr>
          <w:rFonts w:ascii="Cambria" w:hAnsi="Cambria" w:cs="Cambria"/>
          <w:b/>
          <w:bCs/>
          <w:spacing w:val="-6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sz w:val="18"/>
          <w:szCs w:val="18"/>
        </w:rPr>
        <w:t>prestato</w:t>
      </w:r>
      <w:r>
        <w:rPr>
          <w:rFonts w:ascii="Cambria" w:hAnsi="Cambria" w:cs="Cambria"/>
          <w:b/>
          <w:bCs/>
          <w:spacing w:val="-5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sz w:val="18"/>
          <w:szCs w:val="18"/>
        </w:rPr>
        <w:t>in</w:t>
      </w:r>
      <w:r>
        <w:rPr>
          <w:rFonts w:ascii="Cambria" w:hAnsi="Cambria" w:cs="Cambria"/>
          <w:b/>
          <w:bCs/>
          <w:spacing w:val="-5"/>
          <w:sz w:val="18"/>
          <w:szCs w:val="18"/>
        </w:rPr>
        <w:t xml:space="preserve"> </w:t>
      </w:r>
      <w:r>
        <w:rPr>
          <w:rFonts w:ascii="Cambria" w:hAnsi="Cambria" w:cs="Cambria"/>
          <w:b/>
          <w:bCs/>
          <w:spacing w:val="-4"/>
          <w:sz w:val="18"/>
          <w:szCs w:val="18"/>
        </w:rPr>
        <w:t>ore)</w:t>
      </w:r>
    </w:p>
    <w:p w14:paraId="5674284F" w14:textId="77777777" w:rsidR="00B63D21" w:rsidRDefault="00B63D21" w:rsidP="00B63D21">
      <w:pPr>
        <w:pStyle w:val="Corpotesto"/>
        <w:kinsoku w:val="0"/>
        <w:overflowPunct w:val="0"/>
        <w:rPr>
          <w:rFonts w:ascii="Cambria" w:hAnsi="Cambria" w:cs="Cambria"/>
          <w:b/>
          <w:bCs/>
          <w:sz w:val="20"/>
          <w:szCs w:val="20"/>
        </w:rPr>
      </w:pPr>
    </w:p>
    <w:p w14:paraId="413B32EB" w14:textId="77777777" w:rsidR="00B63D21" w:rsidRDefault="00B63D21" w:rsidP="00B63D21">
      <w:pPr>
        <w:pStyle w:val="Corpotesto"/>
        <w:kinsoku w:val="0"/>
        <w:overflowPunct w:val="0"/>
        <w:rPr>
          <w:rFonts w:ascii="Cambria" w:hAnsi="Cambria" w:cs="Cambria"/>
          <w:b/>
          <w:bCs/>
          <w:sz w:val="20"/>
          <w:szCs w:val="20"/>
        </w:rPr>
      </w:pPr>
    </w:p>
    <w:p w14:paraId="171D4182" w14:textId="77777777" w:rsidR="00B63D21" w:rsidRDefault="00B63D21" w:rsidP="00B63D21">
      <w:pPr>
        <w:pStyle w:val="Corpotesto"/>
        <w:kinsoku w:val="0"/>
        <w:overflowPunct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W w:w="0" w:type="auto"/>
        <w:tblInd w:w="1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1209"/>
        <w:gridCol w:w="1056"/>
        <w:gridCol w:w="3312"/>
        <w:gridCol w:w="845"/>
        <w:gridCol w:w="840"/>
        <w:gridCol w:w="840"/>
        <w:gridCol w:w="845"/>
      </w:tblGrid>
      <w:tr w:rsidR="00B63D21" w14:paraId="71296223" w14:textId="77777777" w:rsidTr="006C7DB7">
        <w:trPr>
          <w:trHeight w:val="470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CD6D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1.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A716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Anno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accademico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E4B1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Istituzione</w:t>
            </w:r>
          </w:p>
        </w:tc>
        <w:tc>
          <w:tcPr>
            <w:tcW w:w="3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0AC9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29379BC5" w14:textId="77777777" w:rsidTr="006C7DB7">
        <w:trPr>
          <w:trHeight w:val="465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BD7E" w14:textId="77777777" w:rsidR="00B63D21" w:rsidRDefault="00B63D21" w:rsidP="006C7DB7">
            <w:pPr>
              <w:pStyle w:val="Corpotesto"/>
              <w:kinsoku w:val="0"/>
              <w:overflowPunct w:val="0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7BFE" w14:textId="77777777" w:rsidR="00B63D21" w:rsidRDefault="00B63D21" w:rsidP="006C7DB7">
            <w:pPr>
              <w:pStyle w:val="TableParagraph"/>
              <w:kinsoku w:val="0"/>
              <w:overflowPunct w:val="0"/>
              <w:spacing w:line="231" w:lineRule="exact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Insegnamento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845C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8308" w14:textId="77777777" w:rsidR="00B63D21" w:rsidRDefault="00B63D21" w:rsidP="006C7DB7">
            <w:pPr>
              <w:pStyle w:val="TableParagraph"/>
              <w:kinsoku w:val="0"/>
              <w:overflowPunct w:val="0"/>
              <w:spacing w:line="231" w:lineRule="exact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dal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99EE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1900" w14:textId="77777777" w:rsidR="00B63D21" w:rsidRDefault="00B63D21" w:rsidP="006C7DB7">
            <w:pPr>
              <w:pStyle w:val="TableParagraph"/>
              <w:kinsoku w:val="0"/>
              <w:overflowPunct w:val="0"/>
              <w:spacing w:line="231" w:lineRule="exact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al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F12A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18B83560" w14:textId="77777777" w:rsidTr="006C7DB7">
        <w:trPr>
          <w:trHeight w:val="47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A14B" w14:textId="77777777" w:rsidR="00B63D21" w:rsidRDefault="00B63D21" w:rsidP="006C7DB7">
            <w:pPr>
              <w:pStyle w:val="Corpotesto"/>
              <w:kinsoku w:val="0"/>
              <w:overflowPunct w:val="0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0BB9416" w14:textId="77777777" w:rsidR="00B63D21" w:rsidRDefault="00B63D21" w:rsidP="006C7DB7">
            <w:pPr>
              <w:pStyle w:val="TableParagraph"/>
              <w:kinsoku w:val="0"/>
              <w:overflowPunct w:val="0"/>
              <w:spacing w:line="230" w:lineRule="atLeast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Procedura pubblica</w:t>
            </w:r>
          </w:p>
        </w:tc>
        <w:tc>
          <w:tcPr>
            <w:tcW w:w="105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72CE1AA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right="97"/>
              <w:jc w:val="right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selettivo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1026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del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5009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prot.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n.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0EA9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2E36C9BB" w14:textId="77777777" w:rsidTr="006C7DB7">
        <w:trPr>
          <w:trHeight w:val="470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5E64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2.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1D35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Anno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accademico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7643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Istituzione</w:t>
            </w:r>
          </w:p>
        </w:tc>
        <w:tc>
          <w:tcPr>
            <w:tcW w:w="3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B37E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272EE464" w14:textId="77777777" w:rsidTr="006C7DB7">
        <w:trPr>
          <w:trHeight w:val="47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E66D" w14:textId="77777777" w:rsidR="00B63D21" w:rsidRDefault="00B63D21" w:rsidP="006C7DB7">
            <w:pPr>
              <w:pStyle w:val="Corpotesto"/>
              <w:kinsoku w:val="0"/>
              <w:overflowPunct w:val="0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8EC2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Insegnamento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73EF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47EE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dal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4077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FF42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al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3B46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7C59B10A" w14:textId="77777777" w:rsidTr="006C7DB7">
        <w:trPr>
          <w:trHeight w:val="465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A2C0" w14:textId="77777777" w:rsidR="00B63D21" w:rsidRDefault="00B63D21" w:rsidP="006C7DB7">
            <w:pPr>
              <w:pStyle w:val="Corpotesto"/>
              <w:kinsoku w:val="0"/>
              <w:overflowPunct w:val="0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2FC7219" w14:textId="77777777" w:rsidR="00B63D21" w:rsidRDefault="00B63D21" w:rsidP="006C7DB7">
            <w:pPr>
              <w:pStyle w:val="TableParagraph"/>
              <w:kinsoku w:val="0"/>
              <w:overflowPunct w:val="0"/>
              <w:spacing w:line="230" w:lineRule="exact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Procedura pubblica</w:t>
            </w:r>
          </w:p>
        </w:tc>
        <w:tc>
          <w:tcPr>
            <w:tcW w:w="105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9B1F475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right="97"/>
              <w:jc w:val="right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selettivo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225E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del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3F58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prot.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n.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12F2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71DD12F2" w14:textId="77777777" w:rsidTr="006C7DB7">
        <w:trPr>
          <w:trHeight w:val="469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D8C0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3.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0B01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Anno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accademico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E341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Istituzione</w:t>
            </w:r>
          </w:p>
        </w:tc>
        <w:tc>
          <w:tcPr>
            <w:tcW w:w="3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0FCE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6164DAD0" w14:textId="77777777" w:rsidTr="006C7DB7">
        <w:trPr>
          <w:trHeight w:val="47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C832" w14:textId="77777777" w:rsidR="00B63D21" w:rsidRDefault="00B63D21" w:rsidP="006C7DB7">
            <w:pPr>
              <w:pStyle w:val="Corpotesto"/>
              <w:kinsoku w:val="0"/>
              <w:overflowPunct w:val="0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10C9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Insegnamento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DB11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F22C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dal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3109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292B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al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3D0C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2A267C8B" w14:textId="77777777" w:rsidTr="006C7DB7">
        <w:trPr>
          <w:trHeight w:val="47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3527" w14:textId="77777777" w:rsidR="00B63D21" w:rsidRDefault="00B63D21" w:rsidP="006C7DB7">
            <w:pPr>
              <w:pStyle w:val="Corpotesto"/>
              <w:kinsoku w:val="0"/>
              <w:overflowPunct w:val="0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5A2FFF9" w14:textId="77777777" w:rsidR="00B63D21" w:rsidRDefault="00B63D21" w:rsidP="006C7DB7">
            <w:pPr>
              <w:pStyle w:val="TableParagraph"/>
              <w:kinsoku w:val="0"/>
              <w:overflowPunct w:val="0"/>
              <w:spacing w:line="230" w:lineRule="atLeast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Procedura pubblica</w:t>
            </w:r>
          </w:p>
        </w:tc>
        <w:tc>
          <w:tcPr>
            <w:tcW w:w="105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942AF07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right="97"/>
              <w:jc w:val="right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selettivo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6286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del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BDB8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prot.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n.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0C3D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191EA2BF" w14:textId="77777777" w:rsidTr="006C7DB7">
        <w:trPr>
          <w:trHeight w:val="470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A80E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4.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E677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Anno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accademico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6B13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Istituzione</w:t>
            </w:r>
          </w:p>
        </w:tc>
        <w:tc>
          <w:tcPr>
            <w:tcW w:w="3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9DE2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15B8B378" w14:textId="77777777" w:rsidTr="006C7DB7">
        <w:trPr>
          <w:trHeight w:val="465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4357" w14:textId="77777777" w:rsidR="00B63D21" w:rsidRDefault="00B63D21" w:rsidP="006C7DB7">
            <w:pPr>
              <w:pStyle w:val="Corpotesto"/>
              <w:kinsoku w:val="0"/>
              <w:overflowPunct w:val="0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4529" w14:textId="77777777" w:rsidR="00B63D21" w:rsidRDefault="00B63D21" w:rsidP="006C7DB7">
            <w:pPr>
              <w:pStyle w:val="TableParagraph"/>
              <w:kinsoku w:val="0"/>
              <w:overflowPunct w:val="0"/>
              <w:spacing w:line="231" w:lineRule="exact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Insegnamento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0697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C0BF" w14:textId="77777777" w:rsidR="00B63D21" w:rsidRDefault="00B63D21" w:rsidP="006C7DB7">
            <w:pPr>
              <w:pStyle w:val="TableParagraph"/>
              <w:kinsoku w:val="0"/>
              <w:overflowPunct w:val="0"/>
              <w:spacing w:line="231" w:lineRule="exact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dal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3CD3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3189" w14:textId="77777777" w:rsidR="00B63D21" w:rsidRDefault="00B63D21" w:rsidP="006C7DB7">
            <w:pPr>
              <w:pStyle w:val="TableParagraph"/>
              <w:kinsoku w:val="0"/>
              <w:overflowPunct w:val="0"/>
              <w:spacing w:line="231" w:lineRule="exact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al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282A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0AC83C04" w14:textId="77777777" w:rsidTr="006C7DB7">
        <w:trPr>
          <w:trHeight w:val="469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BEC2" w14:textId="77777777" w:rsidR="00B63D21" w:rsidRDefault="00B63D21" w:rsidP="006C7DB7">
            <w:pPr>
              <w:pStyle w:val="Corpotesto"/>
              <w:kinsoku w:val="0"/>
              <w:overflowPunct w:val="0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BA81335" w14:textId="77777777" w:rsidR="00B63D21" w:rsidRDefault="00B63D21" w:rsidP="006C7DB7">
            <w:pPr>
              <w:pStyle w:val="TableParagraph"/>
              <w:kinsoku w:val="0"/>
              <w:overflowPunct w:val="0"/>
              <w:spacing w:line="230" w:lineRule="atLeast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Procedura pubblica</w:t>
            </w:r>
          </w:p>
        </w:tc>
        <w:tc>
          <w:tcPr>
            <w:tcW w:w="105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9F5C652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right="97"/>
              <w:jc w:val="right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selettivo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318C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del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A825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prot.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n.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5693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69BE7CCA" w14:textId="77777777" w:rsidTr="006C7DB7">
        <w:trPr>
          <w:trHeight w:val="470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2D9C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5.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9070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Anno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accademico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FF90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Istituzione</w:t>
            </w:r>
          </w:p>
        </w:tc>
        <w:tc>
          <w:tcPr>
            <w:tcW w:w="3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204A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1FCA1A8D" w14:textId="77777777" w:rsidTr="006C7DB7">
        <w:trPr>
          <w:trHeight w:val="469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3D47" w14:textId="77777777" w:rsidR="00B63D21" w:rsidRDefault="00B63D21" w:rsidP="006C7DB7">
            <w:pPr>
              <w:pStyle w:val="Corpotesto"/>
              <w:kinsoku w:val="0"/>
              <w:overflowPunct w:val="0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BC37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Insegnamento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4147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1C95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dal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4729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D13B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al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7609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4C825503" w14:textId="77777777" w:rsidTr="006C7DB7">
        <w:trPr>
          <w:trHeight w:val="47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608D" w14:textId="77777777" w:rsidR="00B63D21" w:rsidRDefault="00B63D21" w:rsidP="006C7DB7">
            <w:pPr>
              <w:pStyle w:val="Corpotesto"/>
              <w:kinsoku w:val="0"/>
              <w:overflowPunct w:val="0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0A9C616" w14:textId="77777777" w:rsidR="00B63D21" w:rsidRDefault="00B63D21" w:rsidP="006C7DB7">
            <w:pPr>
              <w:pStyle w:val="TableParagraph"/>
              <w:kinsoku w:val="0"/>
              <w:overflowPunct w:val="0"/>
              <w:spacing w:line="230" w:lineRule="exact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Procedura pubblica</w:t>
            </w:r>
          </w:p>
        </w:tc>
        <w:tc>
          <w:tcPr>
            <w:tcW w:w="105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C20EAB2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right="97"/>
              <w:jc w:val="right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selettivo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8B0C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del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4A24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prot.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n.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0771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3F04418F" w14:textId="77777777" w:rsidR="00B63D21" w:rsidRDefault="00B63D21" w:rsidP="00B63D21">
      <w:pPr>
        <w:rPr>
          <w:rFonts w:ascii="Cambria" w:hAnsi="Cambria" w:cs="Cambria"/>
          <w:b/>
          <w:bCs/>
          <w:sz w:val="20"/>
          <w:szCs w:val="20"/>
        </w:rPr>
        <w:sectPr w:rsidR="00B63D21">
          <w:pgSz w:w="11910" w:h="16840"/>
          <w:pgMar w:top="1380" w:right="580" w:bottom="280" w:left="200" w:header="720" w:footer="720" w:gutter="0"/>
          <w:cols w:space="720"/>
          <w:noEndnote/>
        </w:sectPr>
      </w:pPr>
    </w:p>
    <w:p w14:paraId="2153F340" w14:textId="77777777" w:rsidR="00B63D21" w:rsidRDefault="00B63D21" w:rsidP="00B63D21">
      <w:pPr>
        <w:pStyle w:val="Corpotesto"/>
        <w:kinsoku w:val="0"/>
        <w:overflowPunct w:val="0"/>
        <w:spacing w:before="4"/>
        <w:rPr>
          <w:rFonts w:ascii="Cambria" w:hAnsi="Cambria" w:cs="Cambria"/>
          <w:b/>
          <w:bCs/>
          <w:sz w:val="2"/>
          <w:szCs w:val="2"/>
        </w:rPr>
      </w:pPr>
    </w:p>
    <w:tbl>
      <w:tblPr>
        <w:tblW w:w="0" w:type="auto"/>
        <w:tblInd w:w="1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2265"/>
        <w:gridCol w:w="3311"/>
        <w:gridCol w:w="844"/>
        <w:gridCol w:w="839"/>
        <w:gridCol w:w="839"/>
        <w:gridCol w:w="844"/>
      </w:tblGrid>
      <w:tr w:rsidR="00B63D21" w14:paraId="346F8CF5" w14:textId="77777777" w:rsidTr="006C7DB7">
        <w:trPr>
          <w:trHeight w:val="470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B219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6.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2660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Anno</w:t>
            </w:r>
            <w:r>
              <w:rPr>
                <w:rFonts w:ascii="Cambria" w:hAnsi="Cambria" w:cs="Cambri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accademico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FAAF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Istituzione</w:t>
            </w:r>
          </w:p>
        </w:tc>
        <w:tc>
          <w:tcPr>
            <w:tcW w:w="3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BBD5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39AEDD74" w14:textId="77777777" w:rsidTr="006C7DB7">
        <w:trPr>
          <w:trHeight w:val="47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5DC9" w14:textId="77777777" w:rsidR="00B63D21" w:rsidRDefault="00B63D21" w:rsidP="006C7DB7">
            <w:pPr>
              <w:pStyle w:val="Corpotesto"/>
              <w:kinsoku w:val="0"/>
              <w:overflowPunct w:val="0"/>
              <w:spacing w:before="4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A622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5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Insegnamento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5673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2310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dal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F9DF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D0C7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3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al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4A5F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1C5AF1A9" w14:textId="77777777" w:rsidTr="006C7DB7">
        <w:trPr>
          <w:trHeight w:val="470"/>
        </w:trPr>
        <w:tc>
          <w:tcPr>
            <w:tcW w:w="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74CD" w14:textId="77777777" w:rsidR="00B63D21" w:rsidRDefault="00B63D21" w:rsidP="006C7DB7">
            <w:pPr>
              <w:pStyle w:val="Corpotesto"/>
              <w:kinsoku w:val="0"/>
              <w:overflowPunct w:val="0"/>
              <w:spacing w:before="4"/>
              <w:rPr>
                <w:rFonts w:ascii="Cambria" w:hAnsi="Cambria" w:cs="Cambria"/>
                <w:b/>
                <w:bCs/>
                <w:sz w:val="2"/>
                <w:szCs w:val="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7ECA" w14:textId="77777777" w:rsidR="00B63D21" w:rsidRDefault="00B63D21" w:rsidP="006C7DB7">
            <w:pPr>
              <w:pStyle w:val="TableParagraph"/>
              <w:tabs>
                <w:tab w:val="left" w:pos="1421"/>
              </w:tabs>
              <w:kinsoku w:val="0"/>
              <w:overflowPunct w:val="0"/>
              <w:spacing w:line="230" w:lineRule="atLeast"/>
              <w:ind w:left="105" w:right="97"/>
              <w:rPr>
                <w:rFonts w:ascii="Cambria" w:hAnsi="Cambria" w:cs="Cambria"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spacing w:val="-2"/>
                <w:sz w:val="20"/>
                <w:szCs w:val="20"/>
              </w:rPr>
              <w:t>Procedura</w:t>
            </w:r>
            <w:r>
              <w:rPr>
                <w:rFonts w:ascii="Cambria" w:hAnsi="Cambria" w:cs="Cambria"/>
                <w:sz w:val="20"/>
                <w:szCs w:val="20"/>
              </w:rPr>
              <w:tab/>
            </w:r>
            <w:r>
              <w:rPr>
                <w:rFonts w:ascii="Cambria" w:hAnsi="Cambria" w:cs="Cambria"/>
                <w:spacing w:val="-2"/>
                <w:sz w:val="20"/>
                <w:szCs w:val="20"/>
              </w:rPr>
              <w:t>selettivo pubblica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EC90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06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del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40B4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1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prot.</w:t>
            </w:r>
            <w:r>
              <w:rPr>
                <w:rFonts w:ascii="Cambria" w:hAnsi="Cambria" w:cs="Cambria"/>
                <w:spacing w:val="-5"/>
                <w:sz w:val="20"/>
                <w:szCs w:val="20"/>
              </w:rPr>
              <w:t xml:space="preserve"> n.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24E9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67F5B343" w14:textId="77777777" w:rsidR="00B63D21" w:rsidRDefault="00B63D21" w:rsidP="00B63D21">
      <w:pPr>
        <w:rPr>
          <w:rFonts w:ascii="Cambria" w:hAnsi="Cambria" w:cs="Cambria"/>
          <w:b/>
          <w:bCs/>
          <w:sz w:val="2"/>
          <w:szCs w:val="2"/>
        </w:rPr>
        <w:sectPr w:rsidR="00B63D21">
          <w:pgSz w:w="11910" w:h="16840"/>
          <w:pgMar w:top="1380" w:right="580" w:bottom="280" w:left="200" w:header="720" w:footer="720" w:gutter="0"/>
          <w:cols w:space="720"/>
          <w:noEndnote/>
        </w:sectPr>
      </w:pPr>
    </w:p>
    <w:p w14:paraId="57EB0D7F" w14:textId="77777777" w:rsidR="00B63D21" w:rsidRDefault="00B63D21" w:rsidP="00B63D21">
      <w:pPr>
        <w:pStyle w:val="Corpotesto"/>
        <w:kinsoku w:val="0"/>
        <w:overflowPunct w:val="0"/>
        <w:spacing w:before="89"/>
        <w:ind w:left="1887" w:right="1488"/>
        <w:jc w:val="center"/>
        <w:rPr>
          <w:rFonts w:ascii="Cambria" w:hAnsi="Cambria" w:cs="Cambria"/>
          <w:b/>
          <w:bCs/>
          <w:spacing w:val="-2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lastRenderedPageBreak/>
        <w:t>Elenco</w:t>
      </w:r>
      <w:r>
        <w:rPr>
          <w:rFonts w:ascii="Cambria" w:hAnsi="Cambria" w:cs="Cambria"/>
          <w:b/>
          <w:bCs/>
          <w:spacing w:val="-8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dei</w:t>
      </w:r>
      <w:r>
        <w:rPr>
          <w:rFonts w:ascii="Cambria" w:hAnsi="Cambria" w:cs="Cambria"/>
          <w:b/>
          <w:bCs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titoli</w:t>
      </w:r>
      <w:r>
        <w:rPr>
          <w:rFonts w:ascii="Cambria" w:hAnsi="Cambria" w:cs="Cambria"/>
          <w:b/>
          <w:bCs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artistici</w:t>
      </w:r>
      <w:r>
        <w:rPr>
          <w:rFonts w:ascii="Cambria" w:hAnsi="Cambria" w:cs="Cambria"/>
          <w:b/>
          <w:bCs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e</w:t>
      </w:r>
      <w:r>
        <w:rPr>
          <w:rFonts w:ascii="Cambria" w:hAnsi="Cambria" w:cs="Cambria"/>
          <w:b/>
          <w:bCs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professionali</w:t>
      </w:r>
      <w:r>
        <w:rPr>
          <w:rFonts w:ascii="Cambria" w:hAnsi="Cambria" w:cs="Cambria"/>
          <w:b/>
          <w:bCs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(massimo</w:t>
      </w:r>
      <w:r>
        <w:rPr>
          <w:rFonts w:ascii="Cambria" w:hAnsi="Cambria" w:cs="Cambria"/>
          <w:b/>
          <w:bCs/>
          <w:spacing w:val="-5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20</w:t>
      </w:r>
      <w:r>
        <w:rPr>
          <w:rFonts w:ascii="Cambria" w:hAnsi="Cambria" w:cs="Cambria"/>
          <w:b/>
          <w:bCs/>
          <w:spacing w:val="-6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>titoli</w:t>
      </w:r>
      <w:r>
        <w:rPr>
          <w:rFonts w:ascii="Cambria" w:hAnsi="Cambria" w:cs="Cambria"/>
          <w:b/>
          <w:bCs/>
          <w:spacing w:val="-5"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pacing w:val="-2"/>
          <w:sz w:val="22"/>
          <w:szCs w:val="22"/>
        </w:rPr>
        <w:t>complessivi)</w:t>
      </w:r>
    </w:p>
    <w:p w14:paraId="6F719A26" w14:textId="4F023D43" w:rsidR="00B63D21" w:rsidRDefault="00B63D21" w:rsidP="00B63D21">
      <w:pPr>
        <w:pStyle w:val="Corpotesto"/>
        <w:kinsoku w:val="0"/>
        <w:overflowPunct w:val="0"/>
        <w:spacing w:before="9"/>
        <w:rPr>
          <w:rFonts w:ascii="Cambria" w:hAnsi="Cambria" w:cs="Cambria"/>
          <w:b/>
          <w:bCs/>
          <w:sz w:val="13"/>
          <w:szCs w:val="13"/>
        </w:rPr>
      </w:pPr>
    </w:p>
    <w:p w14:paraId="74339BE9" w14:textId="77777777" w:rsidR="00B63D21" w:rsidRDefault="00B63D21" w:rsidP="00B63D21">
      <w:pPr>
        <w:pStyle w:val="Corpotesto"/>
        <w:kinsoku w:val="0"/>
        <w:overflowPunct w:val="0"/>
        <w:spacing w:before="1"/>
        <w:rPr>
          <w:rFonts w:ascii="Cambria" w:hAnsi="Cambria" w:cs="Cambria"/>
          <w:b/>
          <w:bCs/>
          <w:sz w:val="11"/>
          <w:szCs w:val="11"/>
        </w:rPr>
      </w:pPr>
    </w:p>
    <w:p w14:paraId="1EF25781" w14:textId="77777777" w:rsidR="00B63D21" w:rsidRDefault="00B63D21" w:rsidP="00B63D21">
      <w:pPr>
        <w:pStyle w:val="Corpotesto"/>
        <w:kinsoku w:val="0"/>
        <w:overflowPunct w:val="0"/>
        <w:rPr>
          <w:rFonts w:ascii="Cambria" w:hAnsi="Cambria" w:cs="Cambria"/>
          <w:sz w:val="20"/>
          <w:szCs w:val="20"/>
        </w:rPr>
      </w:pPr>
    </w:p>
    <w:p w14:paraId="5213A92F" w14:textId="77777777" w:rsidR="00B63D21" w:rsidRDefault="00B63D21" w:rsidP="00B63D21">
      <w:pPr>
        <w:pStyle w:val="Corpotesto"/>
        <w:kinsoku w:val="0"/>
        <w:overflowPunct w:val="0"/>
        <w:spacing w:before="7" w:after="1"/>
        <w:rPr>
          <w:rFonts w:ascii="Cambria" w:hAnsi="Cambria" w:cs="Cambria"/>
          <w:sz w:val="19"/>
          <w:szCs w:val="19"/>
        </w:rPr>
      </w:pPr>
    </w:p>
    <w:tbl>
      <w:tblPr>
        <w:tblW w:w="0" w:type="auto"/>
        <w:tblInd w:w="1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1147"/>
        <w:gridCol w:w="1843"/>
        <w:gridCol w:w="6235"/>
      </w:tblGrid>
      <w:tr w:rsidR="00B63D21" w14:paraId="6D56A90D" w14:textId="77777777" w:rsidTr="006C7DB7">
        <w:trPr>
          <w:trHeight w:val="187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4830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4AA7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316"/>
              <w:rPr>
                <w:rFonts w:ascii="Cambria" w:hAnsi="Cambria" w:cs="Cambria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D41D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210"/>
              <w:rPr>
                <w:rFonts w:ascii="Cambria" w:hAnsi="Cambria" w:cs="Cambria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Tipologia</w:t>
            </w:r>
            <w:r>
              <w:rPr>
                <w:rFonts w:ascii="Cambria" w:hAnsi="Cambria" w:cs="Cambria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pacing w:val="-2"/>
                <w:sz w:val="20"/>
                <w:szCs w:val="20"/>
              </w:rPr>
              <w:t>titolo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48A8" w14:textId="262F0385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332" w:right="322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Descrizione</w:t>
            </w:r>
            <w:r>
              <w:rPr>
                <w:rFonts w:ascii="Cambria" w:hAnsi="Cambria" w:cs="Cambri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dettagliata</w:t>
            </w:r>
            <w:r>
              <w:rPr>
                <w:rFonts w:ascii="Cambria" w:hAnsi="Cambria" w:cs="Cambri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del</w:t>
            </w:r>
            <w:r>
              <w:rPr>
                <w:rFonts w:ascii="Cambria" w:hAnsi="Cambria" w:cs="Cambri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titolo</w:t>
            </w:r>
            <w:r>
              <w:rPr>
                <w:rFonts w:ascii="Cambria" w:hAnsi="Cambria" w:cs="Cambri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(data,</w:t>
            </w:r>
            <w:r>
              <w:rPr>
                <w:rFonts w:ascii="Cambria" w:hAnsi="Cambria" w:cs="Cambri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ambito,</w:t>
            </w:r>
            <w:r>
              <w:rPr>
                <w:rFonts w:ascii="Cambria" w:hAnsi="Cambria" w:cs="Cambri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>eventuale programma, eventuale editore per pubblicazioni e ecc.)</w:t>
            </w:r>
          </w:p>
          <w:p w14:paraId="70CE3310" w14:textId="77777777" w:rsidR="00B63D21" w:rsidRDefault="00B63D21" w:rsidP="006C7DB7">
            <w:pPr>
              <w:pStyle w:val="TableParagraph"/>
              <w:kinsoku w:val="0"/>
              <w:overflowPunct w:val="0"/>
              <w:spacing w:before="10"/>
              <w:rPr>
                <w:rFonts w:ascii="Cambria" w:hAnsi="Cambria" w:cs="Cambria"/>
                <w:sz w:val="19"/>
                <w:szCs w:val="19"/>
              </w:rPr>
            </w:pPr>
          </w:p>
          <w:p w14:paraId="131A26FE" w14:textId="059949CA" w:rsidR="00B63D21" w:rsidRDefault="00B63D21" w:rsidP="006C7DB7">
            <w:pPr>
              <w:pStyle w:val="TableParagraph"/>
              <w:kinsoku w:val="0"/>
              <w:overflowPunct w:val="0"/>
              <w:spacing w:line="230" w:lineRule="atLeast"/>
              <w:ind w:left="350" w:right="297"/>
              <w:jc w:val="center"/>
              <w:rPr>
                <w:rFonts w:ascii="Cambria" w:hAnsi="Cambria" w:cs="Cambria"/>
                <w:b/>
                <w:bCs/>
                <w:spacing w:val="-2"/>
                <w:sz w:val="20"/>
                <w:szCs w:val="20"/>
              </w:rPr>
            </w:pPr>
          </w:p>
        </w:tc>
      </w:tr>
      <w:tr w:rsidR="00B63D21" w14:paraId="71917BDC" w14:textId="77777777" w:rsidTr="006C7DB7">
        <w:trPr>
          <w:trHeight w:val="113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3C34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1.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60B3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6348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9A19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54CF1363" w14:textId="77777777" w:rsidTr="006C7DB7">
        <w:trPr>
          <w:trHeight w:val="113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8B66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2.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B839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3966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DDF7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646EFA1E" w14:textId="77777777" w:rsidTr="006C7DB7">
        <w:trPr>
          <w:trHeight w:val="113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A1D2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3.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BB7F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D88C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2B6E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588DB125" w14:textId="77777777" w:rsidTr="006C7DB7">
        <w:trPr>
          <w:trHeight w:val="113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44F7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4.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7911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6A00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6042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2479F95B" w14:textId="77777777" w:rsidTr="006C7DB7">
        <w:trPr>
          <w:trHeight w:val="113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CB3B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5.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7AC3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6CFE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4A87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14EAEFEE" w14:textId="77777777" w:rsidTr="006C7DB7">
        <w:trPr>
          <w:trHeight w:val="113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E981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6.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E4B6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F4DB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4E20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5FEFE694" w14:textId="77777777" w:rsidTr="006C7DB7">
        <w:trPr>
          <w:trHeight w:val="113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29D2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7.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2525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DDB3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ED07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116DAF15" w14:textId="77777777" w:rsidR="00B63D21" w:rsidRDefault="00B63D21" w:rsidP="00B63D21">
      <w:pPr>
        <w:rPr>
          <w:rFonts w:ascii="Cambria" w:hAnsi="Cambria" w:cs="Cambria"/>
          <w:sz w:val="19"/>
          <w:szCs w:val="19"/>
        </w:rPr>
        <w:sectPr w:rsidR="00B63D21">
          <w:pgSz w:w="11910" w:h="16840"/>
          <w:pgMar w:top="1580" w:right="580" w:bottom="280" w:left="200" w:header="720" w:footer="720" w:gutter="0"/>
          <w:cols w:space="720"/>
          <w:noEndnote/>
        </w:sectPr>
      </w:pPr>
    </w:p>
    <w:p w14:paraId="37E28103" w14:textId="77777777" w:rsidR="00B63D21" w:rsidRDefault="00B63D21" w:rsidP="00B63D21">
      <w:pPr>
        <w:pStyle w:val="Corpotesto"/>
        <w:kinsoku w:val="0"/>
        <w:overflowPunct w:val="0"/>
        <w:spacing w:before="4"/>
        <w:rPr>
          <w:rFonts w:ascii="Cambria" w:hAnsi="Cambria" w:cs="Cambria"/>
          <w:sz w:val="2"/>
          <w:szCs w:val="2"/>
        </w:rPr>
      </w:pPr>
    </w:p>
    <w:tbl>
      <w:tblPr>
        <w:tblW w:w="0" w:type="auto"/>
        <w:tblInd w:w="1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1147"/>
        <w:gridCol w:w="1843"/>
        <w:gridCol w:w="6235"/>
      </w:tblGrid>
      <w:tr w:rsidR="00B63D21" w14:paraId="1E2AC8E6" w14:textId="77777777" w:rsidTr="006C7DB7">
        <w:trPr>
          <w:trHeight w:val="113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1567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8.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C492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D8B3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25B1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6B23035D" w14:textId="77777777" w:rsidTr="006C7DB7">
        <w:trPr>
          <w:trHeight w:val="113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F1F9" w14:textId="77777777" w:rsidR="00B63D21" w:rsidRDefault="00B63D21" w:rsidP="006C7DB7">
            <w:pPr>
              <w:pStyle w:val="TableParagraph"/>
              <w:kinsoku w:val="0"/>
              <w:overflowPunct w:val="0"/>
              <w:spacing w:line="231" w:lineRule="exact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9.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D62A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FB01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FEA6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6B7DD070" w14:textId="77777777" w:rsidTr="006C7DB7">
        <w:trPr>
          <w:trHeight w:val="113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F78E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10.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C44D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7CEA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E6AA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4162A25A" w14:textId="77777777" w:rsidTr="006C7DB7">
        <w:trPr>
          <w:trHeight w:val="113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39DE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11.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EA1D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4D06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CDFF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005C01C8" w14:textId="77777777" w:rsidTr="006C7DB7">
        <w:trPr>
          <w:trHeight w:val="113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340D" w14:textId="77777777" w:rsidR="00B63D21" w:rsidRDefault="00B63D21" w:rsidP="006C7DB7">
            <w:pPr>
              <w:pStyle w:val="TableParagraph"/>
              <w:kinsoku w:val="0"/>
              <w:overflowPunct w:val="0"/>
              <w:spacing w:line="231" w:lineRule="exact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12.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E35C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3E60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CFAE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637301D8" w14:textId="77777777" w:rsidTr="006C7DB7">
        <w:trPr>
          <w:trHeight w:val="113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18A4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13.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3441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8053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BA68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364CE1DF" w14:textId="77777777" w:rsidTr="006C7DB7">
        <w:trPr>
          <w:trHeight w:val="113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A20C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14.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7362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6C50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20B1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29D5F022" w14:textId="77777777" w:rsidTr="006C7DB7">
        <w:trPr>
          <w:trHeight w:val="113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EAFF" w14:textId="77777777" w:rsidR="00B63D21" w:rsidRDefault="00B63D21" w:rsidP="006C7DB7">
            <w:pPr>
              <w:pStyle w:val="TableParagraph"/>
              <w:kinsoku w:val="0"/>
              <w:overflowPunct w:val="0"/>
              <w:spacing w:line="231" w:lineRule="exact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15.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2150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CA63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0703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3AF69DBB" w14:textId="77777777" w:rsidTr="006C7DB7">
        <w:trPr>
          <w:trHeight w:val="113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0D83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16.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272A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6886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B6AA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11356B8C" w14:textId="77777777" w:rsidTr="006C7DB7">
        <w:trPr>
          <w:trHeight w:val="113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E015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17.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549B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8304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1FF3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710C1474" w14:textId="77777777" w:rsidTr="006C7DB7">
        <w:trPr>
          <w:trHeight w:val="113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8B2A" w14:textId="77777777" w:rsidR="00B63D21" w:rsidRDefault="00B63D21" w:rsidP="006C7DB7">
            <w:pPr>
              <w:pStyle w:val="TableParagraph"/>
              <w:kinsoku w:val="0"/>
              <w:overflowPunct w:val="0"/>
              <w:spacing w:line="231" w:lineRule="exact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18.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A8AB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7CDE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14D6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B63D21" w14:paraId="32873BB5" w14:textId="77777777" w:rsidTr="006C7DB7">
        <w:trPr>
          <w:trHeight w:val="1132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A79D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19.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2D72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2830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6EA3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090A5617" w14:textId="77777777" w:rsidR="00B63D21" w:rsidRDefault="00B63D21" w:rsidP="00B63D21">
      <w:pPr>
        <w:rPr>
          <w:rFonts w:ascii="Cambria" w:hAnsi="Cambria" w:cs="Cambria"/>
          <w:sz w:val="2"/>
          <w:szCs w:val="2"/>
        </w:rPr>
        <w:sectPr w:rsidR="00B63D21">
          <w:pgSz w:w="11910" w:h="16840"/>
          <w:pgMar w:top="1380" w:right="580" w:bottom="280" w:left="200" w:header="720" w:footer="720" w:gutter="0"/>
          <w:cols w:space="720"/>
          <w:noEndnote/>
        </w:sectPr>
      </w:pPr>
    </w:p>
    <w:p w14:paraId="6C9560D5" w14:textId="77777777" w:rsidR="00B63D21" w:rsidRDefault="00B63D21" w:rsidP="00B63D21">
      <w:pPr>
        <w:pStyle w:val="Corpotesto"/>
        <w:kinsoku w:val="0"/>
        <w:overflowPunct w:val="0"/>
        <w:spacing w:before="4"/>
        <w:rPr>
          <w:rFonts w:ascii="Cambria" w:hAnsi="Cambria" w:cs="Cambria"/>
          <w:sz w:val="2"/>
          <w:szCs w:val="2"/>
        </w:rPr>
      </w:pPr>
    </w:p>
    <w:tbl>
      <w:tblPr>
        <w:tblW w:w="0" w:type="auto"/>
        <w:tblInd w:w="1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1147"/>
        <w:gridCol w:w="1843"/>
        <w:gridCol w:w="6235"/>
      </w:tblGrid>
      <w:tr w:rsidR="00B63D21" w14:paraId="3F5DF96B" w14:textId="77777777" w:rsidTr="006C7DB7">
        <w:trPr>
          <w:trHeight w:val="113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B939" w14:textId="77777777" w:rsidR="00B63D21" w:rsidRDefault="00B63D21" w:rsidP="006C7DB7">
            <w:pPr>
              <w:pStyle w:val="TableParagraph"/>
              <w:kinsoku w:val="0"/>
              <w:overflowPunct w:val="0"/>
              <w:spacing w:before="1"/>
              <w:ind w:left="110"/>
              <w:rPr>
                <w:rFonts w:ascii="Cambria" w:hAnsi="Cambria" w:cs="Cambria"/>
                <w:spacing w:val="-5"/>
                <w:sz w:val="20"/>
                <w:szCs w:val="20"/>
              </w:rPr>
            </w:pPr>
            <w:r>
              <w:rPr>
                <w:rFonts w:ascii="Cambria" w:hAnsi="Cambria" w:cs="Cambria"/>
                <w:spacing w:val="-5"/>
                <w:sz w:val="20"/>
                <w:szCs w:val="20"/>
              </w:rPr>
              <w:t>20.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A4A3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CE63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AF9E" w14:textId="77777777" w:rsidR="00B63D21" w:rsidRDefault="00B63D21" w:rsidP="006C7DB7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1336607B" w14:textId="77777777" w:rsidR="00B63D21" w:rsidRDefault="00B63D21" w:rsidP="00B63D21">
      <w:pPr>
        <w:pStyle w:val="Corpotesto"/>
        <w:kinsoku w:val="0"/>
        <w:overflowPunct w:val="0"/>
        <w:rPr>
          <w:rFonts w:ascii="Cambria" w:hAnsi="Cambria" w:cs="Cambria"/>
          <w:sz w:val="20"/>
          <w:szCs w:val="20"/>
        </w:rPr>
      </w:pPr>
    </w:p>
    <w:p w14:paraId="282003A9" w14:textId="77777777" w:rsidR="00B63D21" w:rsidRDefault="00B63D21" w:rsidP="00B63D21">
      <w:pPr>
        <w:pStyle w:val="Corpotesto"/>
        <w:kinsoku w:val="0"/>
        <w:overflowPunct w:val="0"/>
        <w:rPr>
          <w:rFonts w:ascii="Cambria" w:hAnsi="Cambria" w:cs="Cambria"/>
          <w:sz w:val="20"/>
          <w:szCs w:val="20"/>
        </w:rPr>
      </w:pPr>
    </w:p>
    <w:p w14:paraId="6F392DFA" w14:textId="77777777" w:rsidR="00B63D21" w:rsidRDefault="00B63D21" w:rsidP="00B63D21">
      <w:pPr>
        <w:pStyle w:val="Corpotesto"/>
        <w:tabs>
          <w:tab w:val="left" w:pos="2641"/>
        </w:tabs>
        <w:kinsoku w:val="0"/>
        <w:overflowPunct w:val="0"/>
        <w:spacing w:before="8" w:line="470" w:lineRule="exact"/>
        <w:ind w:left="942" w:right="3658"/>
        <w:rPr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Esente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da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imposta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di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bollo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ai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sensi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dell’art.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37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DPR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28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dicembre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2000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>n.</w:t>
      </w:r>
      <w:r>
        <w:rPr>
          <w:rFonts w:ascii="Cambria" w:hAnsi="Cambria" w:cs="Cambria"/>
          <w:spacing w:val="-3"/>
          <w:sz w:val="20"/>
          <w:szCs w:val="20"/>
        </w:rPr>
        <w:t xml:space="preserve"> </w:t>
      </w:r>
      <w:r>
        <w:rPr>
          <w:rFonts w:ascii="Cambria" w:hAnsi="Cambria" w:cs="Cambria"/>
          <w:sz w:val="20"/>
          <w:szCs w:val="20"/>
        </w:rPr>
        <w:t xml:space="preserve">445. Data </w:t>
      </w:r>
      <w:r>
        <w:rPr>
          <w:sz w:val="20"/>
          <w:szCs w:val="20"/>
          <w:u w:val="single"/>
        </w:rPr>
        <w:tab/>
      </w:r>
    </w:p>
    <w:p w14:paraId="7FA5C9E0" w14:textId="5D474FDE" w:rsidR="00B63D21" w:rsidRDefault="00B63D21" w:rsidP="00B63D21">
      <w:pPr>
        <w:pStyle w:val="Corpotesto"/>
        <w:kinsoku w:val="0"/>
        <w:overflowPunct w:val="0"/>
        <w:spacing w:line="226" w:lineRule="exact"/>
        <w:ind w:left="6756"/>
        <w:rPr>
          <w:rFonts w:ascii="Cambria" w:hAnsi="Cambria" w:cs="Cambria"/>
          <w:spacing w:val="-2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Firma</w:t>
      </w:r>
      <w:r>
        <w:rPr>
          <w:rFonts w:ascii="Cambria" w:hAnsi="Cambria" w:cs="Cambria"/>
          <w:spacing w:val="-6"/>
          <w:sz w:val="20"/>
          <w:szCs w:val="20"/>
        </w:rPr>
        <w:t xml:space="preserve"> </w:t>
      </w:r>
      <w:r>
        <w:rPr>
          <w:rFonts w:ascii="Cambria" w:hAnsi="Cambria" w:cs="Cambria"/>
          <w:spacing w:val="-2"/>
          <w:sz w:val="20"/>
          <w:szCs w:val="20"/>
        </w:rPr>
        <w:t>autografa/digitale</w:t>
      </w:r>
    </w:p>
    <w:p w14:paraId="50EBAEC1" w14:textId="77777777" w:rsidR="00B63D21" w:rsidRDefault="00B63D21" w:rsidP="00B63D21">
      <w:pPr>
        <w:pStyle w:val="Corpotesto"/>
        <w:kinsoku w:val="0"/>
        <w:overflowPunct w:val="0"/>
        <w:spacing w:line="226" w:lineRule="exact"/>
        <w:ind w:left="6756"/>
        <w:rPr>
          <w:rFonts w:ascii="Cambria" w:hAnsi="Cambria" w:cs="Cambria"/>
          <w:spacing w:val="-2"/>
          <w:sz w:val="20"/>
          <w:szCs w:val="20"/>
        </w:rPr>
      </w:pPr>
    </w:p>
    <w:p w14:paraId="163E9289" w14:textId="648ACCC3" w:rsidR="00B63D21" w:rsidRDefault="00B63D21" w:rsidP="00B63D21">
      <w:pPr>
        <w:pStyle w:val="Corpotesto"/>
        <w:kinsoku w:val="0"/>
        <w:overflowPunct w:val="0"/>
        <w:spacing w:before="8"/>
        <w:rPr>
          <w:rFonts w:ascii="Cambria" w:hAnsi="Cambria" w:cs="Cambria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4FFBF9B4" wp14:editId="4D9EEA2E">
                <wp:simplePos x="0" y="0"/>
                <wp:positionH relativeFrom="page">
                  <wp:posOffset>4380865</wp:posOffset>
                </wp:positionH>
                <wp:positionV relativeFrom="paragraph">
                  <wp:posOffset>132080</wp:posOffset>
                </wp:positionV>
                <wp:extent cx="1365250" cy="635"/>
                <wp:effectExtent l="8890" t="12700" r="6985" b="5715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0" cy="635"/>
                        </a:xfrm>
                        <a:custGeom>
                          <a:avLst/>
                          <a:gdLst>
                            <a:gd name="T0" fmla="*/ 0 w 2150"/>
                            <a:gd name="T1" fmla="*/ 0 h 1"/>
                            <a:gd name="T2" fmla="*/ 2149 w 215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50" h="1">
                              <a:moveTo>
                                <a:pt x="0" y="0"/>
                              </a:moveTo>
                              <a:lnTo>
                                <a:pt x="2149" y="0"/>
                              </a:lnTo>
                            </a:path>
                          </a:pathLst>
                        </a:custGeom>
                        <a:noFill/>
                        <a:ln w="72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5BA27D" id="Figura a mano libera: forma 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4.95pt,10.4pt,452.4pt,10.4pt" coordsize="215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" o:allowincell="f" filled="f" strokeweight=".20139mm">
                <v:path arrowok="t" o:connecttype="custom" o:connectlocs="0,0;1364615,0" o:connectangles="0,0"/>
                <w10:wrap type="topAndBottom" anchorx="page"/>
              </v:polyline>
            </w:pict>
          </mc:Fallback>
        </mc:AlternateContent>
      </w:r>
    </w:p>
    <w:p w14:paraId="73334B6E" w14:textId="7A4BBFB3" w:rsidR="00B63D21" w:rsidRDefault="00B63D21" w:rsidP="00B63D21">
      <w:pPr>
        <w:pStyle w:val="Corpotesto"/>
        <w:kinsoku w:val="0"/>
        <w:overflowPunct w:val="0"/>
        <w:ind w:left="942"/>
        <w:rPr>
          <w:rFonts w:ascii="Cambria" w:hAnsi="Cambria" w:cs="Cambria"/>
          <w:spacing w:val="-2"/>
          <w:sz w:val="20"/>
          <w:szCs w:val="20"/>
        </w:rPr>
      </w:pPr>
      <w:r>
        <w:rPr>
          <w:rFonts w:ascii="Cambria" w:hAnsi="Cambria" w:cs="Cambria"/>
          <w:spacing w:val="-2"/>
          <w:sz w:val="20"/>
          <w:szCs w:val="20"/>
        </w:rPr>
        <w:t>.</w:t>
      </w:r>
    </w:p>
    <w:sectPr w:rsidR="00B63D21">
      <w:pgSz w:w="11910" w:h="16840"/>
      <w:pgMar w:top="1340" w:right="580" w:bottom="280" w:left="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ind w:left="2382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3351" w:hanging="360"/>
      </w:pPr>
    </w:lvl>
    <w:lvl w:ilvl="3">
      <w:numFmt w:val="bullet"/>
      <w:lvlText w:val="•"/>
      <w:lvlJc w:val="left"/>
      <w:pPr>
        <w:ind w:left="4323" w:hanging="360"/>
      </w:pPr>
    </w:lvl>
    <w:lvl w:ilvl="4">
      <w:numFmt w:val="bullet"/>
      <w:lvlText w:val="•"/>
      <w:lvlJc w:val="left"/>
      <w:pPr>
        <w:ind w:left="5294" w:hanging="360"/>
      </w:pPr>
    </w:lvl>
    <w:lvl w:ilvl="5">
      <w:numFmt w:val="bullet"/>
      <w:lvlText w:val="•"/>
      <w:lvlJc w:val="left"/>
      <w:pPr>
        <w:ind w:left="6266" w:hanging="360"/>
      </w:pPr>
    </w:lvl>
    <w:lvl w:ilvl="6">
      <w:numFmt w:val="bullet"/>
      <w:lvlText w:val="•"/>
      <w:lvlJc w:val="left"/>
      <w:pPr>
        <w:ind w:left="7237" w:hanging="360"/>
      </w:pPr>
    </w:lvl>
    <w:lvl w:ilvl="7">
      <w:numFmt w:val="bullet"/>
      <w:lvlText w:val="•"/>
      <w:lvlJc w:val="left"/>
      <w:pPr>
        <w:ind w:left="8209" w:hanging="360"/>
      </w:pPr>
    </w:lvl>
    <w:lvl w:ilvl="8">
      <w:numFmt w:val="bullet"/>
      <w:lvlText w:val="•"/>
      <w:lvlJc w:val="left"/>
      <w:pPr>
        <w:ind w:left="918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942" w:hanging="360"/>
      </w:pPr>
      <w:rPr>
        <w:rFonts w:ascii="Sylfaen" w:hAnsi="Sylfaen" w:cs="Sylfae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302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660" w:hanging="360"/>
      </w:pPr>
    </w:lvl>
    <w:lvl w:ilvl="3">
      <w:numFmt w:val="bullet"/>
      <w:lvlText w:val="•"/>
      <w:lvlJc w:val="left"/>
      <w:pPr>
        <w:ind w:left="1900" w:hanging="360"/>
      </w:pPr>
    </w:lvl>
    <w:lvl w:ilvl="4">
      <w:numFmt w:val="bullet"/>
      <w:lvlText w:val="•"/>
      <w:lvlJc w:val="left"/>
      <w:pPr>
        <w:ind w:left="3217" w:hanging="360"/>
      </w:pPr>
    </w:lvl>
    <w:lvl w:ilvl="5">
      <w:numFmt w:val="bullet"/>
      <w:lvlText w:val="•"/>
      <w:lvlJc w:val="left"/>
      <w:pPr>
        <w:ind w:left="4535" w:hanging="360"/>
      </w:pPr>
    </w:lvl>
    <w:lvl w:ilvl="6">
      <w:numFmt w:val="bullet"/>
      <w:lvlText w:val="•"/>
      <w:lvlJc w:val="left"/>
      <w:pPr>
        <w:ind w:left="5853" w:hanging="360"/>
      </w:pPr>
    </w:lvl>
    <w:lvl w:ilvl="7">
      <w:numFmt w:val="bullet"/>
      <w:lvlText w:val="•"/>
      <w:lvlJc w:val="left"/>
      <w:pPr>
        <w:ind w:left="7170" w:hanging="360"/>
      </w:pPr>
    </w:lvl>
    <w:lvl w:ilvl="8">
      <w:numFmt w:val="bullet"/>
      <w:lvlText w:val="•"/>
      <w:lvlJc w:val="left"/>
      <w:pPr>
        <w:ind w:left="8488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1662" w:hanging="166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606" w:hanging="166"/>
      </w:pPr>
    </w:lvl>
    <w:lvl w:ilvl="2">
      <w:numFmt w:val="bullet"/>
      <w:lvlText w:val="•"/>
      <w:lvlJc w:val="left"/>
      <w:pPr>
        <w:ind w:left="3552" w:hanging="166"/>
      </w:pPr>
    </w:lvl>
    <w:lvl w:ilvl="3">
      <w:numFmt w:val="bullet"/>
      <w:lvlText w:val="•"/>
      <w:lvlJc w:val="left"/>
      <w:pPr>
        <w:ind w:left="4499" w:hanging="166"/>
      </w:pPr>
    </w:lvl>
    <w:lvl w:ilvl="4">
      <w:numFmt w:val="bullet"/>
      <w:lvlText w:val="•"/>
      <w:lvlJc w:val="left"/>
      <w:pPr>
        <w:ind w:left="5445" w:hanging="166"/>
      </w:pPr>
    </w:lvl>
    <w:lvl w:ilvl="5">
      <w:numFmt w:val="bullet"/>
      <w:lvlText w:val="•"/>
      <w:lvlJc w:val="left"/>
      <w:pPr>
        <w:ind w:left="6392" w:hanging="166"/>
      </w:pPr>
    </w:lvl>
    <w:lvl w:ilvl="6">
      <w:numFmt w:val="bullet"/>
      <w:lvlText w:val="•"/>
      <w:lvlJc w:val="left"/>
      <w:pPr>
        <w:ind w:left="7338" w:hanging="166"/>
      </w:pPr>
    </w:lvl>
    <w:lvl w:ilvl="7">
      <w:numFmt w:val="bullet"/>
      <w:lvlText w:val="•"/>
      <w:lvlJc w:val="left"/>
      <w:pPr>
        <w:ind w:left="8284" w:hanging="166"/>
      </w:pPr>
    </w:lvl>
    <w:lvl w:ilvl="8">
      <w:numFmt w:val="bullet"/>
      <w:lvlText w:val="•"/>
      <w:lvlJc w:val="left"/>
      <w:pPr>
        <w:ind w:left="9231" w:hanging="166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662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711" w:hanging="360"/>
      </w:pPr>
    </w:lvl>
    <w:lvl w:ilvl="3">
      <w:numFmt w:val="bullet"/>
      <w:lvlText w:val="•"/>
      <w:lvlJc w:val="left"/>
      <w:pPr>
        <w:ind w:left="3763" w:hanging="360"/>
      </w:pPr>
    </w:lvl>
    <w:lvl w:ilvl="4">
      <w:numFmt w:val="bullet"/>
      <w:lvlText w:val="•"/>
      <w:lvlJc w:val="left"/>
      <w:pPr>
        <w:ind w:left="4814" w:hanging="360"/>
      </w:pPr>
    </w:lvl>
    <w:lvl w:ilvl="5">
      <w:numFmt w:val="bullet"/>
      <w:lvlText w:val="•"/>
      <w:lvlJc w:val="left"/>
      <w:pPr>
        <w:ind w:left="5866" w:hanging="360"/>
      </w:pPr>
    </w:lvl>
    <w:lvl w:ilvl="6">
      <w:numFmt w:val="bullet"/>
      <w:lvlText w:val="•"/>
      <w:lvlJc w:val="left"/>
      <w:pPr>
        <w:ind w:left="6917" w:hanging="360"/>
      </w:pPr>
    </w:lvl>
    <w:lvl w:ilvl="7">
      <w:numFmt w:val="bullet"/>
      <w:lvlText w:val="•"/>
      <w:lvlJc w:val="left"/>
      <w:pPr>
        <w:ind w:left="7969" w:hanging="360"/>
      </w:pPr>
    </w:lvl>
    <w:lvl w:ilvl="8">
      <w:numFmt w:val="bullet"/>
      <w:lvlText w:val="•"/>
      <w:lvlJc w:val="left"/>
      <w:pPr>
        <w:ind w:left="9020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-"/>
      <w:lvlJc w:val="left"/>
      <w:pPr>
        <w:ind w:left="1662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711" w:hanging="360"/>
      </w:pPr>
    </w:lvl>
    <w:lvl w:ilvl="3">
      <w:numFmt w:val="bullet"/>
      <w:lvlText w:val="•"/>
      <w:lvlJc w:val="left"/>
      <w:pPr>
        <w:ind w:left="3763" w:hanging="360"/>
      </w:pPr>
    </w:lvl>
    <w:lvl w:ilvl="4">
      <w:numFmt w:val="bullet"/>
      <w:lvlText w:val="•"/>
      <w:lvlJc w:val="left"/>
      <w:pPr>
        <w:ind w:left="4814" w:hanging="360"/>
      </w:pPr>
    </w:lvl>
    <w:lvl w:ilvl="5">
      <w:numFmt w:val="bullet"/>
      <w:lvlText w:val="•"/>
      <w:lvlJc w:val="left"/>
      <w:pPr>
        <w:ind w:left="5866" w:hanging="360"/>
      </w:pPr>
    </w:lvl>
    <w:lvl w:ilvl="6">
      <w:numFmt w:val="bullet"/>
      <w:lvlText w:val="•"/>
      <w:lvlJc w:val="left"/>
      <w:pPr>
        <w:ind w:left="6917" w:hanging="360"/>
      </w:pPr>
    </w:lvl>
    <w:lvl w:ilvl="7">
      <w:numFmt w:val="bullet"/>
      <w:lvlText w:val="•"/>
      <w:lvlJc w:val="left"/>
      <w:pPr>
        <w:ind w:left="7969" w:hanging="360"/>
      </w:pPr>
    </w:lvl>
    <w:lvl w:ilvl="8">
      <w:numFmt w:val="bullet"/>
      <w:lvlText w:val="•"/>
      <w:lvlJc w:val="left"/>
      <w:pPr>
        <w:ind w:left="9020" w:hanging="360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left="1662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"/>
      <w:lvlJc w:val="left"/>
      <w:pPr>
        <w:ind w:left="2150" w:hanging="359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3156" w:hanging="359"/>
      </w:pPr>
    </w:lvl>
    <w:lvl w:ilvl="3">
      <w:numFmt w:val="bullet"/>
      <w:lvlText w:val="•"/>
      <w:lvlJc w:val="left"/>
      <w:pPr>
        <w:ind w:left="4152" w:hanging="359"/>
      </w:pPr>
    </w:lvl>
    <w:lvl w:ilvl="4">
      <w:numFmt w:val="bullet"/>
      <w:lvlText w:val="•"/>
      <w:lvlJc w:val="left"/>
      <w:pPr>
        <w:ind w:left="5148" w:hanging="359"/>
      </w:pPr>
    </w:lvl>
    <w:lvl w:ilvl="5">
      <w:numFmt w:val="bullet"/>
      <w:lvlText w:val="•"/>
      <w:lvlJc w:val="left"/>
      <w:pPr>
        <w:ind w:left="6144" w:hanging="359"/>
      </w:pPr>
    </w:lvl>
    <w:lvl w:ilvl="6">
      <w:numFmt w:val="bullet"/>
      <w:lvlText w:val="•"/>
      <w:lvlJc w:val="left"/>
      <w:pPr>
        <w:ind w:left="7140" w:hanging="359"/>
      </w:pPr>
    </w:lvl>
    <w:lvl w:ilvl="7">
      <w:numFmt w:val="bullet"/>
      <w:lvlText w:val="•"/>
      <w:lvlJc w:val="left"/>
      <w:pPr>
        <w:ind w:left="8136" w:hanging="359"/>
      </w:pPr>
    </w:lvl>
    <w:lvl w:ilvl="8">
      <w:numFmt w:val="bullet"/>
      <w:lvlText w:val="•"/>
      <w:lvlJc w:val="left"/>
      <w:pPr>
        <w:ind w:left="9132" w:hanging="359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58" w:hanging="360"/>
      </w:pPr>
    </w:lvl>
    <w:lvl w:ilvl="2">
      <w:numFmt w:val="bullet"/>
      <w:lvlText w:val="•"/>
      <w:lvlJc w:val="left"/>
      <w:pPr>
        <w:ind w:left="2976" w:hanging="360"/>
      </w:pPr>
    </w:lvl>
    <w:lvl w:ilvl="3">
      <w:numFmt w:val="bullet"/>
      <w:lvlText w:val="•"/>
      <w:lvlJc w:val="left"/>
      <w:pPr>
        <w:ind w:left="3995" w:hanging="360"/>
      </w:pPr>
    </w:lvl>
    <w:lvl w:ilvl="4">
      <w:numFmt w:val="bullet"/>
      <w:lvlText w:val="•"/>
      <w:lvlJc w:val="left"/>
      <w:pPr>
        <w:ind w:left="5013" w:hanging="360"/>
      </w:pPr>
    </w:lvl>
    <w:lvl w:ilvl="5">
      <w:numFmt w:val="bullet"/>
      <w:lvlText w:val="•"/>
      <w:lvlJc w:val="left"/>
      <w:pPr>
        <w:ind w:left="6032" w:hanging="360"/>
      </w:pPr>
    </w:lvl>
    <w:lvl w:ilvl="6">
      <w:numFmt w:val="bullet"/>
      <w:lvlText w:val="•"/>
      <w:lvlJc w:val="left"/>
      <w:pPr>
        <w:ind w:left="7050" w:hanging="360"/>
      </w:pPr>
    </w:lvl>
    <w:lvl w:ilvl="7">
      <w:numFmt w:val="bullet"/>
      <w:lvlText w:val="•"/>
      <w:lvlJc w:val="left"/>
      <w:pPr>
        <w:ind w:left="8068" w:hanging="360"/>
      </w:pPr>
    </w:lvl>
    <w:lvl w:ilvl="8">
      <w:numFmt w:val="bullet"/>
      <w:lvlText w:val="•"/>
      <w:lvlJc w:val="left"/>
      <w:pPr>
        <w:ind w:left="9087" w:hanging="360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58" w:hanging="360"/>
      </w:pPr>
    </w:lvl>
    <w:lvl w:ilvl="2">
      <w:numFmt w:val="bullet"/>
      <w:lvlText w:val="•"/>
      <w:lvlJc w:val="left"/>
      <w:pPr>
        <w:ind w:left="2976" w:hanging="360"/>
      </w:pPr>
    </w:lvl>
    <w:lvl w:ilvl="3">
      <w:numFmt w:val="bullet"/>
      <w:lvlText w:val="•"/>
      <w:lvlJc w:val="left"/>
      <w:pPr>
        <w:ind w:left="3995" w:hanging="360"/>
      </w:pPr>
    </w:lvl>
    <w:lvl w:ilvl="4">
      <w:numFmt w:val="bullet"/>
      <w:lvlText w:val="•"/>
      <w:lvlJc w:val="left"/>
      <w:pPr>
        <w:ind w:left="5013" w:hanging="360"/>
      </w:pPr>
    </w:lvl>
    <w:lvl w:ilvl="5">
      <w:numFmt w:val="bullet"/>
      <w:lvlText w:val="•"/>
      <w:lvlJc w:val="left"/>
      <w:pPr>
        <w:ind w:left="6032" w:hanging="360"/>
      </w:pPr>
    </w:lvl>
    <w:lvl w:ilvl="6">
      <w:numFmt w:val="bullet"/>
      <w:lvlText w:val="•"/>
      <w:lvlJc w:val="left"/>
      <w:pPr>
        <w:ind w:left="7050" w:hanging="360"/>
      </w:pPr>
    </w:lvl>
    <w:lvl w:ilvl="7">
      <w:numFmt w:val="bullet"/>
      <w:lvlText w:val="•"/>
      <w:lvlJc w:val="left"/>
      <w:pPr>
        <w:ind w:left="8068" w:hanging="360"/>
      </w:pPr>
    </w:lvl>
    <w:lvl w:ilvl="8">
      <w:numFmt w:val="bullet"/>
      <w:lvlText w:val="•"/>
      <w:lvlJc w:val="left"/>
      <w:pPr>
        <w:ind w:left="9087" w:hanging="360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942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58" w:hanging="281"/>
      </w:pPr>
    </w:lvl>
    <w:lvl w:ilvl="2">
      <w:numFmt w:val="bullet"/>
      <w:lvlText w:val="•"/>
      <w:lvlJc w:val="left"/>
      <w:pPr>
        <w:ind w:left="2976" w:hanging="281"/>
      </w:pPr>
    </w:lvl>
    <w:lvl w:ilvl="3">
      <w:numFmt w:val="bullet"/>
      <w:lvlText w:val="•"/>
      <w:lvlJc w:val="left"/>
      <w:pPr>
        <w:ind w:left="3995" w:hanging="281"/>
      </w:pPr>
    </w:lvl>
    <w:lvl w:ilvl="4">
      <w:numFmt w:val="bullet"/>
      <w:lvlText w:val="•"/>
      <w:lvlJc w:val="left"/>
      <w:pPr>
        <w:ind w:left="5013" w:hanging="281"/>
      </w:pPr>
    </w:lvl>
    <w:lvl w:ilvl="5">
      <w:numFmt w:val="bullet"/>
      <w:lvlText w:val="•"/>
      <w:lvlJc w:val="left"/>
      <w:pPr>
        <w:ind w:left="6032" w:hanging="281"/>
      </w:pPr>
    </w:lvl>
    <w:lvl w:ilvl="6">
      <w:numFmt w:val="bullet"/>
      <w:lvlText w:val="•"/>
      <w:lvlJc w:val="left"/>
      <w:pPr>
        <w:ind w:left="7050" w:hanging="281"/>
      </w:pPr>
    </w:lvl>
    <w:lvl w:ilvl="7">
      <w:numFmt w:val="bullet"/>
      <w:lvlText w:val="•"/>
      <w:lvlJc w:val="left"/>
      <w:pPr>
        <w:ind w:left="8068" w:hanging="281"/>
      </w:pPr>
    </w:lvl>
    <w:lvl w:ilvl="8">
      <w:numFmt w:val="bullet"/>
      <w:lvlText w:val="•"/>
      <w:lvlJc w:val="left"/>
      <w:pPr>
        <w:ind w:left="9087" w:hanging="281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58" w:hanging="360"/>
      </w:pPr>
    </w:lvl>
    <w:lvl w:ilvl="2">
      <w:numFmt w:val="bullet"/>
      <w:lvlText w:val="•"/>
      <w:lvlJc w:val="left"/>
      <w:pPr>
        <w:ind w:left="2976" w:hanging="360"/>
      </w:pPr>
    </w:lvl>
    <w:lvl w:ilvl="3">
      <w:numFmt w:val="bullet"/>
      <w:lvlText w:val="•"/>
      <w:lvlJc w:val="left"/>
      <w:pPr>
        <w:ind w:left="3995" w:hanging="360"/>
      </w:pPr>
    </w:lvl>
    <w:lvl w:ilvl="4">
      <w:numFmt w:val="bullet"/>
      <w:lvlText w:val="•"/>
      <w:lvlJc w:val="left"/>
      <w:pPr>
        <w:ind w:left="5013" w:hanging="360"/>
      </w:pPr>
    </w:lvl>
    <w:lvl w:ilvl="5">
      <w:numFmt w:val="bullet"/>
      <w:lvlText w:val="•"/>
      <w:lvlJc w:val="left"/>
      <w:pPr>
        <w:ind w:left="6032" w:hanging="360"/>
      </w:pPr>
    </w:lvl>
    <w:lvl w:ilvl="6">
      <w:numFmt w:val="bullet"/>
      <w:lvlText w:val="•"/>
      <w:lvlJc w:val="left"/>
      <w:pPr>
        <w:ind w:left="7050" w:hanging="360"/>
      </w:pPr>
    </w:lvl>
    <w:lvl w:ilvl="7">
      <w:numFmt w:val="bullet"/>
      <w:lvlText w:val="•"/>
      <w:lvlJc w:val="left"/>
      <w:pPr>
        <w:ind w:left="8068" w:hanging="360"/>
      </w:pPr>
    </w:lvl>
    <w:lvl w:ilvl="8">
      <w:numFmt w:val="bullet"/>
      <w:lvlText w:val="•"/>
      <w:lvlJc w:val="left"/>
      <w:pPr>
        <w:ind w:left="9087" w:hanging="360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1662" w:hanging="360"/>
      </w:pPr>
      <w:rPr>
        <w:rFonts w:ascii="Sylfaen" w:hAnsi="Sylfaen" w:cs="Sylfae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606" w:hanging="360"/>
      </w:pPr>
    </w:lvl>
    <w:lvl w:ilvl="2">
      <w:numFmt w:val="bullet"/>
      <w:lvlText w:val="•"/>
      <w:lvlJc w:val="left"/>
      <w:pPr>
        <w:ind w:left="3552" w:hanging="360"/>
      </w:pPr>
    </w:lvl>
    <w:lvl w:ilvl="3">
      <w:numFmt w:val="bullet"/>
      <w:lvlText w:val="•"/>
      <w:lvlJc w:val="left"/>
      <w:pPr>
        <w:ind w:left="4499" w:hanging="360"/>
      </w:pPr>
    </w:lvl>
    <w:lvl w:ilvl="4">
      <w:numFmt w:val="bullet"/>
      <w:lvlText w:val="•"/>
      <w:lvlJc w:val="left"/>
      <w:pPr>
        <w:ind w:left="5445" w:hanging="360"/>
      </w:pPr>
    </w:lvl>
    <w:lvl w:ilvl="5">
      <w:numFmt w:val="bullet"/>
      <w:lvlText w:val="•"/>
      <w:lvlJc w:val="left"/>
      <w:pPr>
        <w:ind w:left="6392" w:hanging="360"/>
      </w:pPr>
    </w:lvl>
    <w:lvl w:ilvl="6">
      <w:numFmt w:val="bullet"/>
      <w:lvlText w:val="•"/>
      <w:lvlJc w:val="left"/>
      <w:pPr>
        <w:ind w:left="7338" w:hanging="360"/>
      </w:pPr>
    </w:lvl>
    <w:lvl w:ilvl="7">
      <w:numFmt w:val="bullet"/>
      <w:lvlText w:val="•"/>
      <w:lvlJc w:val="left"/>
      <w:pPr>
        <w:ind w:left="8284" w:hanging="360"/>
      </w:pPr>
    </w:lvl>
    <w:lvl w:ilvl="8">
      <w:numFmt w:val="bullet"/>
      <w:lvlText w:val="•"/>
      <w:lvlJc w:val="left"/>
      <w:pPr>
        <w:ind w:left="9231" w:hanging="360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left="830" w:hanging="360"/>
      </w:pPr>
      <w:rPr>
        <w:rFonts w:ascii="Sylfaen" w:hAnsi="Sylfaen" w:cs="Sylfae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70" w:hanging="360"/>
      </w:pPr>
    </w:lvl>
    <w:lvl w:ilvl="2">
      <w:numFmt w:val="bullet"/>
      <w:lvlText w:val="•"/>
      <w:lvlJc w:val="left"/>
      <w:pPr>
        <w:ind w:left="2100" w:hanging="360"/>
      </w:pPr>
    </w:lvl>
    <w:lvl w:ilvl="3">
      <w:numFmt w:val="bullet"/>
      <w:lvlText w:val="•"/>
      <w:lvlJc w:val="left"/>
      <w:pPr>
        <w:ind w:left="2730" w:hanging="360"/>
      </w:pPr>
    </w:lvl>
    <w:lvl w:ilvl="4">
      <w:numFmt w:val="bullet"/>
      <w:lvlText w:val="•"/>
      <w:lvlJc w:val="left"/>
      <w:pPr>
        <w:ind w:left="3360" w:hanging="360"/>
      </w:pPr>
    </w:lvl>
    <w:lvl w:ilvl="5">
      <w:numFmt w:val="bullet"/>
      <w:lvlText w:val="•"/>
      <w:lvlJc w:val="left"/>
      <w:pPr>
        <w:ind w:left="3991" w:hanging="360"/>
      </w:pPr>
    </w:lvl>
    <w:lvl w:ilvl="6">
      <w:numFmt w:val="bullet"/>
      <w:lvlText w:val="•"/>
      <w:lvlJc w:val="left"/>
      <w:pPr>
        <w:ind w:left="4621" w:hanging="360"/>
      </w:pPr>
    </w:lvl>
    <w:lvl w:ilvl="7">
      <w:numFmt w:val="bullet"/>
      <w:lvlText w:val="•"/>
      <w:lvlJc w:val="left"/>
      <w:pPr>
        <w:ind w:left="5251" w:hanging="360"/>
      </w:pPr>
    </w:lvl>
    <w:lvl w:ilvl="8">
      <w:numFmt w:val="bullet"/>
      <w:lvlText w:val="•"/>
      <w:lvlJc w:val="left"/>
      <w:pPr>
        <w:ind w:left="5881" w:hanging="360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-"/>
      <w:lvlJc w:val="left"/>
      <w:pPr>
        <w:ind w:left="1662" w:hanging="360"/>
      </w:pPr>
      <w:rPr>
        <w:rFonts w:ascii="Sylfaen" w:hAnsi="Sylfaen" w:cs="Sylfae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"/>
      <w:lvlJc w:val="left"/>
      <w:pPr>
        <w:ind w:left="1679" w:hanging="171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729" w:hanging="171"/>
      </w:pPr>
    </w:lvl>
    <w:lvl w:ilvl="3">
      <w:numFmt w:val="bullet"/>
      <w:lvlText w:val="•"/>
      <w:lvlJc w:val="left"/>
      <w:pPr>
        <w:ind w:left="3778" w:hanging="171"/>
      </w:pPr>
    </w:lvl>
    <w:lvl w:ilvl="4">
      <w:numFmt w:val="bullet"/>
      <w:lvlText w:val="•"/>
      <w:lvlJc w:val="left"/>
      <w:pPr>
        <w:ind w:left="4828" w:hanging="171"/>
      </w:pPr>
    </w:lvl>
    <w:lvl w:ilvl="5">
      <w:numFmt w:val="bullet"/>
      <w:lvlText w:val="•"/>
      <w:lvlJc w:val="left"/>
      <w:pPr>
        <w:ind w:left="5877" w:hanging="171"/>
      </w:pPr>
    </w:lvl>
    <w:lvl w:ilvl="6">
      <w:numFmt w:val="bullet"/>
      <w:lvlText w:val="•"/>
      <w:lvlJc w:val="left"/>
      <w:pPr>
        <w:ind w:left="6926" w:hanging="171"/>
      </w:pPr>
    </w:lvl>
    <w:lvl w:ilvl="7">
      <w:numFmt w:val="bullet"/>
      <w:lvlText w:val="•"/>
      <w:lvlJc w:val="left"/>
      <w:pPr>
        <w:ind w:left="7976" w:hanging="171"/>
      </w:pPr>
    </w:lvl>
    <w:lvl w:ilvl="8">
      <w:numFmt w:val="bullet"/>
      <w:lvlText w:val="•"/>
      <w:lvlJc w:val="left"/>
      <w:pPr>
        <w:ind w:left="9025" w:hanging="171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825" w:hanging="360"/>
      </w:pPr>
      <w:rPr>
        <w:rFonts w:ascii="Sylfaen" w:hAnsi="Sylfaen" w:cs="Sylfae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12" w:hanging="360"/>
      </w:pPr>
    </w:lvl>
    <w:lvl w:ilvl="2">
      <w:numFmt w:val="bullet"/>
      <w:lvlText w:val="•"/>
      <w:lvlJc w:val="left"/>
      <w:pPr>
        <w:ind w:left="2005" w:hanging="360"/>
      </w:pPr>
    </w:lvl>
    <w:lvl w:ilvl="3">
      <w:numFmt w:val="bullet"/>
      <w:lvlText w:val="•"/>
      <w:lvlJc w:val="left"/>
      <w:pPr>
        <w:ind w:left="2598" w:hanging="360"/>
      </w:pPr>
    </w:lvl>
    <w:lvl w:ilvl="4">
      <w:numFmt w:val="bullet"/>
      <w:lvlText w:val="•"/>
      <w:lvlJc w:val="left"/>
      <w:pPr>
        <w:ind w:left="3191" w:hanging="360"/>
      </w:pPr>
    </w:lvl>
    <w:lvl w:ilvl="5">
      <w:numFmt w:val="bullet"/>
      <w:lvlText w:val="•"/>
      <w:lvlJc w:val="left"/>
      <w:pPr>
        <w:ind w:left="3784" w:hanging="360"/>
      </w:pPr>
    </w:lvl>
    <w:lvl w:ilvl="6">
      <w:numFmt w:val="bullet"/>
      <w:lvlText w:val="•"/>
      <w:lvlJc w:val="left"/>
      <w:pPr>
        <w:ind w:left="4376" w:hanging="360"/>
      </w:pPr>
    </w:lvl>
    <w:lvl w:ilvl="7">
      <w:numFmt w:val="bullet"/>
      <w:lvlText w:val="•"/>
      <w:lvlJc w:val="left"/>
      <w:pPr>
        <w:ind w:left="4969" w:hanging="360"/>
      </w:pPr>
    </w:lvl>
    <w:lvl w:ilvl="8">
      <w:numFmt w:val="bullet"/>
      <w:lvlText w:val="•"/>
      <w:lvlJc w:val="left"/>
      <w:pPr>
        <w:ind w:left="5562" w:hanging="360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662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711" w:hanging="360"/>
      </w:pPr>
    </w:lvl>
    <w:lvl w:ilvl="3">
      <w:numFmt w:val="bullet"/>
      <w:lvlText w:val="•"/>
      <w:lvlJc w:val="left"/>
      <w:pPr>
        <w:ind w:left="3763" w:hanging="360"/>
      </w:pPr>
    </w:lvl>
    <w:lvl w:ilvl="4">
      <w:numFmt w:val="bullet"/>
      <w:lvlText w:val="•"/>
      <w:lvlJc w:val="left"/>
      <w:pPr>
        <w:ind w:left="4814" w:hanging="360"/>
      </w:pPr>
    </w:lvl>
    <w:lvl w:ilvl="5">
      <w:numFmt w:val="bullet"/>
      <w:lvlText w:val="•"/>
      <w:lvlJc w:val="left"/>
      <w:pPr>
        <w:ind w:left="5866" w:hanging="360"/>
      </w:pPr>
    </w:lvl>
    <w:lvl w:ilvl="6">
      <w:numFmt w:val="bullet"/>
      <w:lvlText w:val="•"/>
      <w:lvlJc w:val="left"/>
      <w:pPr>
        <w:ind w:left="6917" w:hanging="360"/>
      </w:pPr>
    </w:lvl>
    <w:lvl w:ilvl="7">
      <w:numFmt w:val="bullet"/>
      <w:lvlText w:val="•"/>
      <w:lvlJc w:val="left"/>
      <w:pPr>
        <w:ind w:left="7969" w:hanging="360"/>
      </w:pPr>
    </w:lvl>
    <w:lvl w:ilvl="8">
      <w:numFmt w:val="bullet"/>
      <w:lvlText w:val="•"/>
      <w:lvlJc w:val="left"/>
      <w:pPr>
        <w:ind w:left="9020" w:hanging="360"/>
      </w:pPr>
    </w:lvl>
  </w:abstractNum>
  <w:abstractNum w:abstractNumId="15" w15:restartNumberingAfterBreak="0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58" w:hanging="360"/>
      </w:pPr>
    </w:lvl>
    <w:lvl w:ilvl="2">
      <w:numFmt w:val="bullet"/>
      <w:lvlText w:val="•"/>
      <w:lvlJc w:val="left"/>
      <w:pPr>
        <w:ind w:left="2976" w:hanging="360"/>
      </w:pPr>
    </w:lvl>
    <w:lvl w:ilvl="3">
      <w:numFmt w:val="bullet"/>
      <w:lvlText w:val="•"/>
      <w:lvlJc w:val="left"/>
      <w:pPr>
        <w:ind w:left="3995" w:hanging="360"/>
      </w:pPr>
    </w:lvl>
    <w:lvl w:ilvl="4">
      <w:numFmt w:val="bullet"/>
      <w:lvlText w:val="•"/>
      <w:lvlJc w:val="left"/>
      <w:pPr>
        <w:ind w:left="5013" w:hanging="360"/>
      </w:pPr>
    </w:lvl>
    <w:lvl w:ilvl="5">
      <w:numFmt w:val="bullet"/>
      <w:lvlText w:val="•"/>
      <w:lvlJc w:val="left"/>
      <w:pPr>
        <w:ind w:left="6032" w:hanging="360"/>
      </w:pPr>
    </w:lvl>
    <w:lvl w:ilvl="6">
      <w:numFmt w:val="bullet"/>
      <w:lvlText w:val="•"/>
      <w:lvlJc w:val="left"/>
      <w:pPr>
        <w:ind w:left="7050" w:hanging="360"/>
      </w:pPr>
    </w:lvl>
    <w:lvl w:ilvl="7">
      <w:numFmt w:val="bullet"/>
      <w:lvlText w:val="•"/>
      <w:lvlJc w:val="left"/>
      <w:pPr>
        <w:ind w:left="8068" w:hanging="360"/>
      </w:pPr>
    </w:lvl>
    <w:lvl w:ilvl="8">
      <w:numFmt w:val="bullet"/>
      <w:lvlText w:val="•"/>
      <w:lvlJc w:val="left"/>
      <w:pPr>
        <w:ind w:left="9087" w:hanging="360"/>
      </w:pPr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58" w:hanging="360"/>
      </w:pPr>
    </w:lvl>
    <w:lvl w:ilvl="2">
      <w:numFmt w:val="bullet"/>
      <w:lvlText w:val="•"/>
      <w:lvlJc w:val="left"/>
      <w:pPr>
        <w:ind w:left="2976" w:hanging="360"/>
      </w:pPr>
    </w:lvl>
    <w:lvl w:ilvl="3">
      <w:numFmt w:val="bullet"/>
      <w:lvlText w:val="•"/>
      <w:lvlJc w:val="left"/>
      <w:pPr>
        <w:ind w:left="3995" w:hanging="360"/>
      </w:pPr>
    </w:lvl>
    <w:lvl w:ilvl="4">
      <w:numFmt w:val="bullet"/>
      <w:lvlText w:val="•"/>
      <w:lvlJc w:val="left"/>
      <w:pPr>
        <w:ind w:left="5013" w:hanging="360"/>
      </w:pPr>
    </w:lvl>
    <w:lvl w:ilvl="5">
      <w:numFmt w:val="bullet"/>
      <w:lvlText w:val="•"/>
      <w:lvlJc w:val="left"/>
      <w:pPr>
        <w:ind w:left="6032" w:hanging="360"/>
      </w:pPr>
    </w:lvl>
    <w:lvl w:ilvl="6">
      <w:numFmt w:val="bullet"/>
      <w:lvlText w:val="•"/>
      <w:lvlJc w:val="left"/>
      <w:pPr>
        <w:ind w:left="7050" w:hanging="360"/>
      </w:pPr>
    </w:lvl>
    <w:lvl w:ilvl="7">
      <w:numFmt w:val="bullet"/>
      <w:lvlText w:val="•"/>
      <w:lvlJc w:val="left"/>
      <w:pPr>
        <w:ind w:left="8068" w:hanging="360"/>
      </w:pPr>
    </w:lvl>
    <w:lvl w:ilvl="8">
      <w:numFmt w:val="bullet"/>
      <w:lvlText w:val="•"/>
      <w:lvlJc w:val="left"/>
      <w:pPr>
        <w:ind w:left="9087" w:hanging="360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58" w:hanging="360"/>
      </w:pPr>
    </w:lvl>
    <w:lvl w:ilvl="2">
      <w:numFmt w:val="bullet"/>
      <w:lvlText w:val="•"/>
      <w:lvlJc w:val="left"/>
      <w:pPr>
        <w:ind w:left="2976" w:hanging="360"/>
      </w:pPr>
    </w:lvl>
    <w:lvl w:ilvl="3">
      <w:numFmt w:val="bullet"/>
      <w:lvlText w:val="•"/>
      <w:lvlJc w:val="left"/>
      <w:pPr>
        <w:ind w:left="3995" w:hanging="360"/>
      </w:pPr>
    </w:lvl>
    <w:lvl w:ilvl="4">
      <w:numFmt w:val="bullet"/>
      <w:lvlText w:val="•"/>
      <w:lvlJc w:val="left"/>
      <w:pPr>
        <w:ind w:left="5013" w:hanging="360"/>
      </w:pPr>
    </w:lvl>
    <w:lvl w:ilvl="5">
      <w:numFmt w:val="bullet"/>
      <w:lvlText w:val="•"/>
      <w:lvlJc w:val="left"/>
      <w:pPr>
        <w:ind w:left="6032" w:hanging="360"/>
      </w:pPr>
    </w:lvl>
    <w:lvl w:ilvl="6">
      <w:numFmt w:val="bullet"/>
      <w:lvlText w:val="•"/>
      <w:lvlJc w:val="left"/>
      <w:pPr>
        <w:ind w:left="7050" w:hanging="360"/>
      </w:pPr>
    </w:lvl>
    <w:lvl w:ilvl="7">
      <w:numFmt w:val="bullet"/>
      <w:lvlText w:val="•"/>
      <w:lvlJc w:val="left"/>
      <w:pPr>
        <w:ind w:left="8068" w:hanging="360"/>
      </w:pPr>
    </w:lvl>
    <w:lvl w:ilvl="8">
      <w:numFmt w:val="bullet"/>
      <w:lvlText w:val="•"/>
      <w:lvlJc w:val="left"/>
      <w:pPr>
        <w:ind w:left="9087" w:hanging="360"/>
      </w:pPr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084" w:hanging="426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378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462" w:hanging="360"/>
      </w:pPr>
    </w:lvl>
    <w:lvl w:ilvl="3">
      <w:numFmt w:val="bullet"/>
      <w:lvlText w:val="•"/>
      <w:lvlJc w:val="left"/>
      <w:pPr>
        <w:ind w:left="3545" w:hanging="360"/>
      </w:pPr>
    </w:lvl>
    <w:lvl w:ilvl="4">
      <w:numFmt w:val="bullet"/>
      <w:lvlText w:val="•"/>
      <w:lvlJc w:val="left"/>
      <w:pPr>
        <w:ind w:left="4628" w:hanging="360"/>
      </w:pPr>
    </w:lvl>
    <w:lvl w:ilvl="5">
      <w:numFmt w:val="bullet"/>
      <w:lvlText w:val="•"/>
      <w:lvlJc w:val="left"/>
      <w:pPr>
        <w:ind w:left="5710" w:hanging="360"/>
      </w:pPr>
    </w:lvl>
    <w:lvl w:ilvl="6">
      <w:numFmt w:val="bullet"/>
      <w:lvlText w:val="•"/>
      <w:lvlJc w:val="left"/>
      <w:pPr>
        <w:ind w:left="6793" w:hanging="360"/>
      </w:pPr>
    </w:lvl>
    <w:lvl w:ilvl="7">
      <w:numFmt w:val="bullet"/>
      <w:lvlText w:val="•"/>
      <w:lvlJc w:val="left"/>
      <w:pPr>
        <w:ind w:left="7876" w:hanging="360"/>
      </w:pPr>
    </w:lvl>
    <w:lvl w:ilvl="8">
      <w:numFmt w:val="bullet"/>
      <w:lvlText w:val="•"/>
      <w:lvlJc w:val="left"/>
      <w:pPr>
        <w:ind w:left="8958" w:hanging="360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58" w:hanging="360"/>
      </w:pPr>
    </w:lvl>
    <w:lvl w:ilvl="2">
      <w:numFmt w:val="bullet"/>
      <w:lvlText w:val="•"/>
      <w:lvlJc w:val="left"/>
      <w:pPr>
        <w:ind w:left="2976" w:hanging="360"/>
      </w:pPr>
    </w:lvl>
    <w:lvl w:ilvl="3">
      <w:numFmt w:val="bullet"/>
      <w:lvlText w:val="•"/>
      <w:lvlJc w:val="left"/>
      <w:pPr>
        <w:ind w:left="3995" w:hanging="360"/>
      </w:pPr>
    </w:lvl>
    <w:lvl w:ilvl="4">
      <w:numFmt w:val="bullet"/>
      <w:lvlText w:val="•"/>
      <w:lvlJc w:val="left"/>
      <w:pPr>
        <w:ind w:left="5013" w:hanging="360"/>
      </w:pPr>
    </w:lvl>
    <w:lvl w:ilvl="5">
      <w:numFmt w:val="bullet"/>
      <w:lvlText w:val="•"/>
      <w:lvlJc w:val="left"/>
      <w:pPr>
        <w:ind w:left="6032" w:hanging="360"/>
      </w:pPr>
    </w:lvl>
    <w:lvl w:ilvl="6">
      <w:numFmt w:val="bullet"/>
      <w:lvlText w:val="•"/>
      <w:lvlJc w:val="left"/>
      <w:pPr>
        <w:ind w:left="7050" w:hanging="360"/>
      </w:pPr>
    </w:lvl>
    <w:lvl w:ilvl="7">
      <w:numFmt w:val="bullet"/>
      <w:lvlText w:val="•"/>
      <w:lvlJc w:val="left"/>
      <w:pPr>
        <w:ind w:left="8068" w:hanging="360"/>
      </w:pPr>
    </w:lvl>
    <w:lvl w:ilvl="8">
      <w:numFmt w:val="bullet"/>
      <w:lvlText w:val="•"/>
      <w:lvlJc w:val="left"/>
      <w:pPr>
        <w:ind w:left="9087" w:hanging="360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942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58" w:hanging="360"/>
      </w:pPr>
    </w:lvl>
    <w:lvl w:ilvl="2">
      <w:numFmt w:val="bullet"/>
      <w:lvlText w:val="•"/>
      <w:lvlJc w:val="left"/>
      <w:pPr>
        <w:ind w:left="2976" w:hanging="360"/>
      </w:pPr>
    </w:lvl>
    <w:lvl w:ilvl="3">
      <w:numFmt w:val="bullet"/>
      <w:lvlText w:val="•"/>
      <w:lvlJc w:val="left"/>
      <w:pPr>
        <w:ind w:left="3995" w:hanging="360"/>
      </w:pPr>
    </w:lvl>
    <w:lvl w:ilvl="4">
      <w:numFmt w:val="bullet"/>
      <w:lvlText w:val="•"/>
      <w:lvlJc w:val="left"/>
      <w:pPr>
        <w:ind w:left="5013" w:hanging="360"/>
      </w:pPr>
    </w:lvl>
    <w:lvl w:ilvl="5">
      <w:numFmt w:val="bullet"/>
      <w:lvlText w:val="•"/>
      <w:lvlJc w:val="left"/>
      <w:pPr>
        <w:ind w:left="6032" w:hanging="360"/>
      </w:pPr>
    </w:lvl>
    <w:lvl w:ilvl="6">
      <w:numFmt w:val="bullet"/>
      <w:lvlText w:val="•"/>
      <w:lvlJc w:val="left"/>
      <w:pPr>
        <w:ind w:left="7050" w:hanging="360"/>
      </w:pPr>
    </w:lvl>
    <w:lvl w:ilvl="7">
      <w:numFmt w:val="bullet"/>
      <w:lvlText w:val="•"/>
      <w:lvlJc w:val="left"/>
      <w:pPr>
        <w:ind w:left="8068" w:hanging="360"/>
      </w:pPr>
    </w:lvl>
    <w:lvl w:ilvl="8">
      <w:numFmt w:val="bullet"/>
      <w:lvlText w:val="•"/>
      <w:lvlJc w:val="left"/>
      <w:pPr>
        <w:ind w:left="9087" w:hanging="360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-"/>
      <w:lvlJc w:val="left"/>
      <w:pPr>
        <w:ind w:left="1509" w:hanging="211"/>
      </w:pPr>
      <w:rPr>
        <w:rFonts w:ascii="Sylfaen" w:hAnsi="Sylfaen" w:cs="Sylfae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462" w:hanging="211"/>
      </w:pPr>
    </w:lvl>
    <w:lvl w:ilvl="2">
      <w:numFmt w:val="bullet"/>
      <w:lvlText w:val="•"/>
      <w:lvlJc w:val="left"/>
      <w:pPr>
        <w:ind w:left="3424" w:hanging="211"/>
      </w:pPr>
    </w:lvl>
    <w:lvl w:ilvl="3">
      <w:numFmt w:val="bullet"/>
      <w:lvlText w:val="•"/>
      <w:lvlJc w:val="left"/>
      <w:pPr>
        <w:ind w:left="4387" w:hanging="211"/>
      </w:pPr>
    </w:lvl>
    <w:lvl w:ilvl="4">
      <w:numFmt w:val="bullet"/>
      <w:lvlText w:val="•"/>
      <w:lvlJc w:val="left"/>
      <w:pPr>
        <w:ind w:left="5349" w:hanging="211"/>
      </w:pPr>
    </w:lvl>
    <w:lvl w:ilvl="5">
      <w:numFmt w:val="bullet"/>
      <w:lvlText w:val="•"/>
      <w:lvlJc w:val="left"/>
      <w:pPr>
        <w:ind w:left="6312" w:hanging="211"/>
      </w:pPr>
    </w:lvl>
    <w:lvl w:ilvl="6">
      <w:numFmt w:val="bullet"/>
      <w:lvlText w:val="•"/>
      <w:lvlJc w:val="left"/>
      <w:pPr>
        <w:ind w:left="7274" w:hanging="211"/>
      </w:pPr>
    </w:lvl>
    <w:lvl w:ilvl="7">
      <w:numFmt w:val="bullet"/>
      <w:lvlText w:val="•"/>
      <w:lvlJc w:val="left"/>
      <w:pPr>
        <w:ind w:left="8236" w:hanging="211"/>
      </w:pPr>
    </w:lvl>
    <w:lvl w:ilvl="8">
      <w:numFmt w:val="bullet"/>
      <w:lvlText w:val="•"/>
      <w:lvlJc w:val="left"/>
      <w:pPr>
        <w:ind w:left="9199" w:hanging="211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1662" w:hanging="38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662" w:hanging="26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3552" w:hanging="263"/>
      </w:pPr>
    </w:lvl>
    <w:lvl w:ilvl="3">
      <w:numFmt w:val="bullet"/>
      <w:lvlText w:val="•"/>
      <w:lvlJc w:val="left"/>
      <w:pPr>
        <w:ind w:left="4499" w:hanging="263"/>
      </w:pPr>
    </w:lvl>
    <w:lvl w:ilvl="4">
      <w:numFmt w:val="bullet"/>
      <w:lvlText w:val="•"/>
      <w:lvlJc w:val="left"/>
      <w:pPr>
        <w:ind w:left="5445" w:hanging="263"/>
      </w:pPr>
    </w:lvl>
    <w:lvl w:ilvl="5">
      <w:numFmt w:val="bullet"/>
      <w:lvlText w:val="•"/>
      <w:lvlJc w:val="left"/>
      <w:pPr>
        <w:ind w:left="6392" w:hanging="263"/>
      </w:pPr>
    </w:lvl>
    <w:lvl w:ilvl="6">
      <w:numFmt w:val="bullet"/>
      <w:lvlText w:val="•"/>
      <w:lvlJc w:val="left"/>
      <w:pPr>
        <w:ind w:left="7338" w:hanging="263"/>
      </w:pPr>
    </w:lvl>
    <w:lvl w:ilvl="7">
      <w:numFmt w:val="bullet"/>
      <w:lvlText w:val="•"/>
      <w:lvlJc w:val="left"/>
      <w:pPr>
        <w:ind w:left="8284" w:hanging="263"/>
      </w:pPr>
    </w:lvl>
    <w:lvl w:ilvl="8">
      <w:numFmt w:val="bullet"/>
      <w:lvlText w:val="•"/>
      <w:lvlJc w:val="left"/>
      <w:pPr>
        <w:ind w:left="9231" w:hanging="263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-"/>
      <w:lvlJc w:val="left"/>
      <w:pPr>
        <w:ind w:left="942" w:hanging="1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958" w:hanging="140"/>
      </w:pPr>
    </w:lvl>
    <w:lvl w:ilvl="2">
      <w:numFmt w:val="bullet"/>
      <w:lvlText w:val="•"/>
      <w:lvlJc w:val="left"/>
      <w:pPr>
        <w:ind w:left="2976" w:hanging="140"/>
      </w:pPr>
    </w:lvl>
    <w:lvl w:ilvl="3">
      <w:numFmt w:val="bullet"/>
      <w:lvlText w:val="•"/>
      <w:lvlJc w:val="left"/>
      <w:pPr>
        <w:ind w:left="3995" w:hanging="140"/>
      </w:pPr>
    </w:lvl>
    <w:lvl w:ilvl="4">
      <w:numFmt w:val="bullet"/>
      <w:lvlText w:val="•"/>
      <w:lvlJc w:val="left"/>
      <w:pPr>
        <w:ind w:left="5013" w:hanging="140"/>
      </w:pPr>
    </w:lvl>
    <w:lvl w:ilvl="5">
      <w:numFmt w:val="bullet"/>
      <w:lvlText w:val="•"/>
      <w:lvlJc w:val="left"/>
      <w:pPr>
        <w:ind w:left="6032" w:hanging="140"/>
      </w:pPr>
    </w:lvl>
    <w:lvl w:ilvl="6">
      <w:numFmt w:val="bullet"/>
      <w:lvlText w:val="•"/>
      <w:lvlJc w:val="left"/>
      <w:pPr>
        <w:ind w:left="7050" w:hanging="140"/>
      </w:pPr>
    </w:lvl>
    <w:lvl w:ilvl="7">
      <w:numFmt w:val="bullet"/>
      <w:lvlText w:val="•"/>
      <w:lvlJc w:val="left"/>
      <w:pPr>
        <w:ind w:left="8068" w:hanging="140"/>
      </w:pPr>
    </w:lvl>
    <w:lvl w:ilvl="8">
      <w:numFmt w:val="bullet"/>
      <w:lvlText w:val="•"/>
      <w:lvlJc w:val="left"/>
      <w:pPr>
        <w:ind w:left="9087" w:hanging="140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1302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302" w:hanging="25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604" w:hanging="258"/>
      </w:pPr>
    </w:lvl>
    <w:lvl w:ilvl="3">
      <w:numFmt w:val="bullet"/>
      <w:lvlText w:val="•"/>
      <w:lvlJc w:val="left"/>
      <w:pPr>
        <w:ind w:left="3669" w:hanging="258"/>
      </w:pPr>
    </w:lvl>
    <w:lvl w:ilvl="4">
      <w:numFmt w:val="bullet"/>
      <w:lvlText w:val="•"/>
      <w:lvlJc w:val="left"/>
      <w:pPr>
        <w:ind w:left="4734" w:hanging="258"/>
      </w:pPr>
    </w:lvl>
    <w:lvl w:ilvl="5">
      <w:numFmt w:val="bullet"/>
      <w:lvlText w:val="•"/>
      <w:lvlJc w:val="left"/>
      <w:pPr>
        <w:ind w:left="5799" w:hanging="258"/>
      </w:pPr>
    </w:lvl>
    <w:lvl w:ilvl="6">
      <w:numFmt w:val="bullet"/>
      <w:lvlText w:val="•"/>
      <w:lvlJc w:val="left"/>
      <w:pPr>
        <w:ind w:left="6864" w:hanging="258"/>
      </w:pPr>
    </w:lvl>
    <w:lvl w:ilvl="7">
      <w:numFmt w:val="bullet"/>
      <w:lvlText w:val="•"/>
      <w:lvlJc w:val="left"/>
      <w:pPr>
        <w:ind w:left="7929" w:hanging="258"/>
      </w:pPr>
    </w:lvl>
    <w:lvl w:ilvl="8">
      <w:numFmt w:val="bullet"/>
      <w:lvlText w:val="•"/>
      <w:lvlJc w:val="left"/>
      <w:pPr>
        <w:ind w:left="8994" w:hanging="258"/>
      </w:pPr>
    </w:lvl>
  </w:abstractNum>
  <w:abstractNum w:abstractNumId="25" w15:restartNumberingAfterBreak="0">
    <w:nsid w:val="0000041B"/>
    <w:multiLevelType w:val="multilevel"/>
    <w:tmpl w:val="0000089E"/>
    <w:lvl w:ilvl="0">
      <w:start w:val="12"/>
      <w:numFmt w:val="lowerLetter"/>
      <w:lvlText w:val="%1)"/>
      <w:lvlJc w:val="left"/>
      <w:pPr>
        <w:ind w:left="1299" w:hanging="219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282" w:hanging="219"/>
      </w:pPr>
    </w:lvl>
    <w:lvl w:ilvl="2">
      <w:numFmt w:val="bullet"/>
      <w:lvlText w:val="•"/>
      <w:lvlJc w:val="left"/>
      <w:pPr>
        <w:ind w:left="3264" w:hanging="219"/>
      </w:pPr>
    </w:lvl>
    <w:lvl w:ilvl="3">
      <w:numFmt w:val="bullet"/>
      <w:lvlText w:val="•"/>
      <w:lvlJc w:val="left"/>
      <w:pPr>
        <w:ind w:left="4247" w:hanging="219"/>
      </w:pPr>
    </w:lvl>
    <w:lvl w:ilvl="4">
      <w:numFmt w:val="bullet"/>
      <w:lvlText w:val="•"/>
      <w:lvlJc w:val="left"/>
      <w:pPr>
        <w:ind w:left="5229" w:hanging="219"/>
      </w:pPr>
    </w:lvl>
    <w:lvl w:ilvl="5">
      <w:numFmt w:val="bullet"/>
      <w:lvlText w:val="•"/>
      <w:lvlJc w:val="left"/>
      <w:pPr>
        <w:ind w:left="6212" w:hanging="219"/>
      </w:pPr>
    </w:lvl>
    <w:lvl w:ilvl="6">
      <w:numFmt w:val="bullet"/>
      <w:lvlText w:val="•"/>
      <w:lvlJc w:val="left"/>
      <w:pPr>
        <w:ind w:left="7194" w:hanging="219"/>
      </w:pPr>
    </w:lvl>
    <w:lvl w:ilvl="7">
      <w:numFmt w:val="bullet"/>
      <w:lvlText w:val="•"/>
      <w:lvlJc w:val="left"/>
      <w:pPr>
        <w:ind w:left="8176" w:hanging="219"/>
      </w:pPr>
    </w:lvl>
    <w:lvl w:ilvl="8">
      <w:numFmt w:val="bullet"/>
      <w:lvlText w:val="•"/>
      <w:lvlJc w:val="left"/>
      <w:pPr>
        <w:ind w:left="9159" w:hanging="219"/>
      </w:pPr>
    </w:lvl>
  </w:abstractNum>
  <w:abstractNum w:abstractNumId="26" w15:restartNumberingAfterBreak="0">
    <w:nsid w:val="3B5446B1"/>
    <w:multiLevelType w:val="hybridMultilevel"/>
    <w:tmpl w:val="F930569C"/>
    <w:lvl w:ilvl="0" w:tplc="0410000F">
      <w:start w:val="1"/>
      <w:numFmt w:val="decimal"/>
      <w:lvlText w:val="%1."/>
      <w:lvlJc w:val="left"/>
      <w:pPr>
        <w:ind w:left="13554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274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4994" w:hanging="180"/>
      </w:pPr>
    </w:lvl>
    <w:lvl w:ilvl="3" w:tplc="0410000F" w:tentative="1">
      <w:start w:val="1"/>
      <w:numFmt w:val="decimal"/>
      <w:lvlText w:val="%4."/>
      <w:lvlJc w:val="left"/>
      <w:pPr>
        <w:ind w:left="15714" w:hanging="360"/>
      </w:pPr>
    </w:lvl>
    <w:lvl w:ilvl="4" w:tplc="04100019" w:tentative="1">
      <w:start w:val="1"/>
      <w:numFmt w:val="lowerLetter"/>
      <w:lvlText w:val="%5."/>
      <w:lvlJc w:val="left"/>
      <w:pPr>
        <w:ind w:left="16434" w:hanging="360"/>
      </w:pPr>
    </w:lvl>
    <w:lvl w:ilvl="5" w:tplc="0410001B" w:tentative="1">
      <w:start w:val="1"/>
      <w:numFmt w:val="lowerRoman"/>
      <w:lvlText w:val="%6."/>
      <w:lvlJc w:val="right"/>
      <w:pPr>
        <w:ind w:left="17154" w:hanging="180"/>
      </w:pPr>
    </w:lvl>
    <w:lvl w:ilvl="6" w:tplc="0410000F" w:tentative="1">
      <w:start w:val="1"/>
      <w:numFmt w:val="decimal"/>
      <w:lvlText w:val="%7."/>
      <w:lvlJc w:val="left"/>
      <w:pPr>
        <w:ind w:left="17874" w:hanging="360"/>
      </w:pPr>
    </w:lvl>
    <w:lvl w:ilvl="7" w:tplc="04100019" w:tentative="1">
      <w:start w:val="1"/>
      <w:numFmt w:val="lowerLetter"/>
      <w:lvlText w:val="%8."/>
      <w:lvlJc w:val="left"/>
      <w:pPr>
        <w:ind w:left="18594" w:hanging="360"/>
      </w:pPr>
    </w:lvl>
    <w:lvl w:ilvl="8" w:tplc="0410001B" w:tentative="1">
      <w:start w:val="1"/>
      <w:numFmt w:val="lowerRoman"/>
      <w:lvlText w:val="%9."/>
      <w:lvlJc w:val="right"/>
      <w:pPr>
        <w:ind w:left="19314" w:hanging="180"/>
      </w:pPr>
    </w:lvl>
  </w:abstractNum>
  <w:num w:numId="1">
    <w:abstractNumId w:val="25"/>
  </w:num>
  <w:num w:numId="2">
    <w:abstractNumId w:val="24"/>
  </w:num>
  <w:num w:numId="3">
    <w:abstractNumId w:val="23"/>
  </w:num>
  <w:num w:numId="4">
    <w:abstractNumId w:val="22"/>
  </w:num>
  <w:num w:numId="5">
    <w:abstractNumId w:val="21"/>
  </w:num>
  <w:num w:numId="6">
    <w:abstractNumId w:val="20"/>
  </w:num>
  <w:num w:numId="7">
    <w:abstractNumId w:val="19"/>
  </w:num>
  <w:num w:numId="8">
    <w:abstractNumId w:val="18"/>
  </w:num>
  <w:num w:numId="9">
    <w:abstractNumId w:val="17"/>
  </w:num>
  <w:num w:numId="10">
    <w:abstractNumId w:val="16"/>
  </w:num>
  <w:num w:numId="11">
    <w:abstractNumId w:val="15"/>
  </w:num>
  <w:num w:numId="12">
    <w:abstractNumId w:val="14"/>
  </w:num>
  <w:num w:numId="13">
    <w:abstractNumId w:val="13"/>
  </w:num>
  <w:num w:numId="14">
    <w:abstractNumId w:val="12"/>
  </w:num>
  <w:num w:numId="15">
    <w:abstractNumId w:val="11"/>
  </w:num>
  <w:num w:numId="16">
    <w:abstractNumId w:val="10"/>
  </w:num>
  <w:num w:numId="17">
    <w:abstractNumId w:val="9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21"/>
    <w:rsid w:val="008D5748"/>
    <w:rsid w:val="00911423"/>
    <w:rsid w:val="00B6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B463"/>
  <w15:chartTrackingRefBased/>
  <w15:docId w15:val="{BFE3A714-3DBF-445C-BAB4-37E32255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63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63D21"/>
    <w:pPr>
      <w:spacing w:before="64"/>
      <w:ind w:left="1886" w:right="148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B63D21"/>
    <w:pPr>
      <w:ind w:left="1886" w:right="1488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1"/>
    <w:qFormat/>
    <w:rsid w:val="00B63D21"/>
    <w:pPr>
      <w:ind w:left="1886" w:right="1488"/>
      <w:jc w:val="center"/>
      <w:outlineLvl w:val="2"/>
    </w:pPr>
    <w:rPr>
      <w:b/>
      <w:bCs/>
      <w:i/>
      <w:i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3D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63D21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63D21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B63D21"/>
    <w:rPr>
      <w:rFonts w:ascii="Times New Roman" w:eastAsiaTheme="minorEastAsia" w:hAnsi="Times New Roman" w:cs="Times New Roman"/>
      <w:b/>
      <w:bCs/>
      <w:i/>
      <w:i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63D2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3D21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"/>
    <w:qFormat/>
    <w:rsid w:val="00B63D21"/>
    <w:pPr>
      <w:spacing w:before="272"/>
      <w:ind w:left="99" w:right="3709"/>
      <w:jc w:val="center"/>
    </w:pPr>
    <w:rPr>
      <w:rFonts w:ascii="Edwardian Script ITC" w:hAnsi="Edwardian Script ITC" w:cs="Edwardian Script ITC"/>
      <w:i/>
      <w:i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B63D21"/>
    <w:rPr>
      <w:rFonts w:ascii="Edwardian Script ITC" w:eastAsiaTheme="minorEastAsia" w:hAnsi="Edwardian Script ITC" w:cs="Edwardian Script ITC"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1"/>
    <w:qFormat/>
    <w:rsid w:val="00B63D21"/>
    <w:pPr>
      <w:ind w:left="942" w:right="541" w:hanging="360"/>
      <w:jc w:val="both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B63D21"/>
    <w:rPr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3D21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boschiroli</dc:creator>
  <cp:keywords/>
  <dc:description/>
  <cp:lastModifiedBy>corrado boschiroli</cp:lastModifiedBy>
  <cp:revision>2</cp:revision>
  <dcterms:created xsi:type="dcterms:W3CDTF">2025-06-30T13:40:00Z</dcterms:created>
  <dcterms:modified xsi:type="dcterms:W3CDTF">2025-06-30T13:40:00Z</dcterms:modified>
</cp:coreProperties>
</file>